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2"/>
        <w:gridCol w:w="1497"/>
        <w:gridCol w:w="1821"/>
        <w:gridCol w:w="1848"/>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609B1EED" w:rsidR="001903D7" w:rsidRPr="007673FA" w:rsidRDefault="00AA0AF4" w:rsidP="00204727">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204727">
              <w:rPr>
                <w:rFonts w:ascii="Verdana" w:hAnsi="Verdana" w:cs="Arial"/>
                <w:color w:val="002060"/>
                <w:sz w:val="20"/>
                <w:lang w:val="en-GB"/>
              </w:rPr>
              <w:t>2</w:t>
            </w:r>
            <w:r w:rsidR="00185DDA">
              <w:rPr>
                <w:rFonts w:ascii="Verdana" w:hAnsi="Verdana" w:cs="Arial"/>
                <w:color w:val="002060"/>
                <w:sz w:val="20"/>
                <w:lang w:val="en-GB"/>
              </w:rPr>
              <w:t>4</w:t>
            </w:r>
            <w:r w:rsidRPr="007673FA">
              <w:rPr>
                <w:rFonts w:ascii="Verdana" w:hAnsi="Verdana" w:cs="Arial"/>
                <w:color w:val="002060"/>
                <w:sz w:val="20"/>
                <w:lang w:val="en-GB"/>
              </w:rPr>
              <w:t>/20</w:t>
            </w:r>
            <w:r w:rsidR="00204727">
              <w:rPr>
                <w:rFonts w:ascii="Verdana" w:hAnsi="Verdana" w:cs="Arial"/>
                <w:color w:val="002060"/>
                <w:sz w:val="20"/>
                <w:lang w:val="en-GB"/>
              </w:rPr>
              <w:t>2</w:t>
            </w:r>
            <w:r w:rsidR="00185DDA">
              <w:rPr>
                <w:rFonts w:ascii="Verdana" w:hAnsi="Verdana" w:cs="Arial"/>
                <w:color w:val="002060"/>
                <w:sz w:val="20"/>
                <w:lang w:val="en-GB"/>
              </w:rPr>
              <w:t>5</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8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459"/>
        <w:gridCol w:w="2219"/>
        <w:gridCol w:w="1742"/>
        <w:gridCol w:w="3361"/>
      </w:tblGrid>
      <w:tr w:rsidR="006605D1" w:rsidRPr="009F5B61" w14:paraId="56E939EA" w14:textId="77777777" w:rsidTr="00AE6343">
        <w:trPr>
          <w:trHeight w:val="314"/>
        </w:trPr>
        <w:tc>
          <w:tcPr>
            <w:tcW w:w="1459"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322" w:type="dxa"/>
            <w:gridSpan w:val="3"/>
            <w:shd w:val="clear" w:color="auto" w:fill="FFFFFF"/>
          </w:tcPr>
          <w:p w14:paraId="56E939E9" w14:textId="35F4E9BB" w:rsidR="00116FBB" w:rsidRPr="005E466D" w:rsidRDefault="006605D1"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OSMANIYE KORKUT ATA UNIVERSITY</w:t>
            </w:r>
          </w:p>
        </w:tc>
      </w:tr>
      <w:tr w:rsidR="006605D1" w:rsidRPr="005E466D" w14:paraId="56E939F1" w14:textId="77777777" w:rsidTr="00AE6343">
        <w:trPr>
          <w:trHeight w:val="314"/>
        </w:trPr>
        <w:tc>
          <w:tcPr>
            <w:tcW w:w="1459" w:type="dxa"/>
            <w:shd w:val="clear" w:color="auto" w:fill="FFFFFF"/>
          </w:tcPr>
          <w:p w14:paraId="56E939EB" w14:textId="2A9960D0" w:rsidR="007967A9" w:rsidRPr="006605D1" w:rsidRDefault="007967A9" w:rsidP="00107B17">
            <w:pPr>
              <w:shd w:val="clear" w:color="auto" w:fill="FFFFFF"/>
              <w:spacing w:after="0"/>
              <w:ind w:right="-993"/>
              <w:jc w:val="left"/>
              <w:rPr>
                <w:rFonts w:ascii="Verdana" w:hAnsi="Verdana" w:cs="Arial"/>
                <w:sz w:val="18"/>
                <w:szCs w:val="18"/>
                <w:lang w:val="en-GB"/>
              </w:rPr>
            </w:pPr>
            <w:r w:rsidRPr="006605D1">
              <w:rPr>
                <w:rFonts w:ascii="Verdana" w:hAnsi="Verdana" w:cs="Arial"/>
                <w:sz w:val="18"/>
                <w:szCs w:val="18"/>
                <w:lang w:val="en-GB"/>
              </w:rPr>
              <w:t>Erasmus code</w:t>
            </w:r>
            <w:r w:rsidR="00A568F8" w:rsidRPr="006605D1">
              <w:rPr>
                <w:rStyle w:val="SonNotBavurusu"/>
                <w:rFonts w:ascii="Verdana" w:hAnsi="Verdana" w:cs="Arial"/>
                <w:sz w:val="18"/>
                <w:szCs w:val="18"/>
                <w:lang w:val="en-GB"/>
              </w:rPr>
              <w:endnoteReference w:id="5"/>
            </w:r>
            <w:r w:rsidRPr="006605D1">
              <w:rPr>
                <w:rFonts w:ascii="Verdana" w:hAnsi="Verdana" w:cs="Arial"/>
                <w:sz w:val="18"/>
                <w:szCs w:val="18"/>
                <w:lang w:val="en-GB"/>
              </w:rPr>
              <w:t xml:space="preserve"> </w:t>
            </w:r>
          </w:p>
          <w:p w14:paraId="56E939EC" w14:textId="77777777" w:rsidR="007967A9" w:rsidRPr="006605D1" w:rsidRDefault="007967A9" w:rsidP="00107B17">
            <w:pPr>
              <w:shd w:val="clear" w:color="auto" w:fill="FFFFFF"/>
              <w:spacing w:after="0"/>
              <w:ind w:right="-993"/>
              <w:jc w:val="left"/>
              <w:rPr>
                <w:rFonts w:ascii="Verdana" w:hAnsi="Verdana" w:cs="Arial"/>
                <w:sz w:val="18"/>
                <w:szCs w:val="18"/>
                <w:lang w:val="en-GB"/>
              </w:rPr>
            </w:pPr>
            <w:r w:rsidRPr="006605D1">
              <w:rPr>
                <w:rFonts w:ascii="Verdana" w:hAnsi="Verdana" w:cs="Arial"/>
                <w:sz w:val="18"/>
                <w:szCs w:val="18"/>
                <w:lang w:val="en-GB"/>
              </w:rPr>
              <w:t>(if applicable)</w:t>
            </w:r>
          </w:p>
          <w:p w14:paraId="56E939ED" w14:textId="77777777" w:rsidR="007967A9" w:rsidRPr="006605D1" w:rsidRDefault="007967A9" w:rsidP="00107B17">
            <w:pPr>
              <w:shd w:val="clear" w:color="auto" w:fill="FFFFFF"/>
              <w:spacing w:after="0"/>
              <w:ind w:right="-993"/>
              <w:jc w:val="left"/>
              <w:rPr>
                <w:rFonts w:ascii="Verdana" w:hAnsi="Verdana" w:cs="Arial"/>
                <w:sz w:val="18"/>
                <w:szCs w:val="18"/>
                <w:lang w:val="en-GB"/>
              </w:rPr>
            </w:pPr>
          </w:p>
        </w:tc>
        <w:tc>
          <w:tcPr>
            <w:tcW w:w="2219" w:type="dxa"/>
            <w:shd w:val="clear" w:color="auto" w:fill="FFFFFF"/>
          </w:tcPr>
          <w:p w14:paraId="56E939EE" w14:textId="1940711D" w:rsidR="007967A9" w:rsidRPr="005E466D" w:rsidRDefault="006605D1"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TR OSMANIY01</w:t>
            </w:r>
          </w:p>
        </w:tc>
        <w:tc>
          <w:tcPr>
            <w:tcW w:w="1742"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3361" w:type="dxa"/>
            <w:shd w:val="clear" w:color="auto" w:fill="FFFFFF"/>
          </w:tcPr>
          <w:p w14:paraId="56E939F0" w14:textId="6981303D" w:rsidR="007967A9" w:rsidRPr="006605D1" w:rsidRDefault="007967A9" w:rsidP="006605D1">
            <w:pPr>
              <w:shd w:val="clear" w:color="auto" w:fill="FFFFFF"/>
              <w:spacing w:after="0"/>
              <w:ind w:right="-993"/>
              <w:rPr>
                <w:rFonts w:ascii="Verdana" w:hAnsi="Verdana" w:cs="Arial"/>
                <w:color w:val="002060"/>
                <w:sz w:val="18"/>
                <w:szCs w:val="18"/>
                <w:lang w:val="en-GB"/>
              </w:rPr>
            </w:pPr>
          </w:p>
        </w:tc>
      </w:tr>
      <w:tr w:rsidR="006605D1" w:rsidRPr="005E466D" w14:paraId="56E939F6" w14:textId="77777777" w:rsidTr="00AE6343">
        <w:trPr>
          <w:trHeight w:val="472"/>
        </w:trPr>
        <w:tc>
          <w:tcPr>
            <w:tcW w:w="1459" w:type="dxa"/>
            <w:shd w:val="clear" w:color="auto" w:fill="FFFFFF"/>
          </w:tcPr>
          <w:p w14:paraId="56E939F2" w14:textId="77777777" w:rsidR="007967A9" w:rsidRPr="005E466D" w:rsidRDefault="007967A9" w:rsidP="00AE6343">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2219" w:type="dxa"/>
            <w:shd w:val="clear" w:color="auto" w:fill="FFFFFF"/>
          </w:tcPr>
          <w:p w14:paraId="49FAA62A" w14:textId="77777777" w:rsidR="00AE6343" w:rsidRDefault="00AE6343" w:rsidP="00AE6343">
            <w:pPr>
              <w:autoSpaceDE w:val="0"/>
              <w:autoSpaceDN w:val="0"/>
              <w:adjustRightInd w:val="0"/>
              <w:spacing w:after="0"/>
              <w:rPr>
                <w:rFonts w:ascii="Verdana" w:hAnsi="Verdana" w:cs="Verdana"/>
                <w:color w:val="002060"/>
                <w:sz w:val="16"/>
                <w:szCs w:val="16"/>
                <w:lang w:val="tr-TR" w:eastAsia="en-GB"/>
              </w:rPr>
            </w:pPr>
            <w:r>
              <w:rPr>
                <w:rFonts w:ascii="Verdana" w:hAnsi="Verdana" w:cs="Verdana"/>
                <w:color w:val="002060"/>
                <w:sz w:val="16"/>
                <w:szCs w:val="16"/>
                <w:lang w:val="tr-TR" w:eastAsia="en-GB"/>
              </w:rPr>
              <w:t>Yerleşkesi,</w:t>
            </w:r>
          </w:p>
          <w:p w14:paraId="239A2687" w14:textId="77777777" w:rsidR="00AE6343" w:rsidRDefault="00AE6343" w:rsidP="00AE6343">
            <w:pPr>
              <w:shd w:val="clear" w:color="auto" w:fill="FFFFFF"/>
              <w:spacing w:after="0"/>
              <w:ind w:right="-993"/>
              <w:rPr>
                <w:rFonts w:ascii="Verdana" w:hAnsi="Verdana" w:cs="Verdana"/>
                <w:color w:val="002060"/>
                <w:sz w:val="16"/>
                <w:szCs w:val="16"/>
                <w:lang w:val="tr-TR" w:eastAsia="en-GB"/>
              </w:rPr>
            </w:pPr>
            <w:r>
              <w:rPr>
                <w:rFonts w:ascii="Verdana" w:hAnsi="Verdana" w:cs="Verdana"/>
                <w:color w:val="002060"/>
                <w:sz w:val="16"/>
                <w:szCs w:val="16"/>
                <w:lang w:val="tr-TR" w:eastAsia="en-GB"/>
              </w:rPr>
              <w:t>80000 OSMANİYE</w:t>
            </w:r>
          </w:p>
          <w:p w14:paraId="56E939F3" w14:textId="621EBB6F" w:rsidR="00AE6343" w:rsidRPr="00AE6343" w:rsidRDefault="00AE6343" w:rsidP="00AE6343">
            <w:pPr>
              <w:shd w:val="clear" w:color="auto" w:fill="FFFFFF"/>
              <w:spacing w:after="0"/>
              <w:ind w:right="-993"/>
              <w:rPr>
                <w:rFonts w:ascii="Verdana" w:hAnsi="Verdana" w:cs="Verdana"/>
                <w:color w:val="002060"/>
                <w:sz w:val="16"/>
                <w:szCs w:val="16"/>
                <w:lang w:val="tr-TR" w:eastAsia="en-GB"/>
              </w:rPr>
            </w:pPr>
            <w:r>
              <w:rPr>
                <w:rFonts w:ascii="Verdana" w:hAnsi="Verdana" w:cs="Verdana"/>
                <w:color w:val="002060"/>
                <w:sz w:val="16"/>
                <w:szCs w:val="16"/>
                <w:lang w:val="tr-TR" w:eastAsia="en-GB"/>
              </w:rPr>
              <w:t>TÜRKİYE</w:t>
            </w:r>
          </w:p>
        </w:tc>
        <w:tc>
          <w:tcPr>
            <w:tcW w:w="1742" w:type="dxa"/>
            <w:shd w:val="clear" w:color="auto" w:fill="FFFFFF"/>
          </w:tcPr>
          <w:p w14:paraId="56E939F4" w14:textId="77777777" w:rsidR="007967A9" w:rsidRPr="005E466D" w:rsidRDefault="007967A9" w:rsidP="00AE6343">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3361" w:type="dxa"/>
            <w:shd w:val="clear" w:color="auto" w:fill="FFFFFF"/>
          </w:tcPr>
          <w:p w14:paraId="56E939F5" w14:textId="50AA1486" w:rsidR="007967A9" w:rsidRPr="005E466D" w:rsidRDefault="006605D1" w:rsidP="00AE6343">
            <w:pPr>
              <w:shd w:val="clear" w:color="auto" w:fill="FFFFFF"/>
              <w:spacing w:after="0"/>
              <w:ind w:right="-993"/>
              <w:rPr>
                <w:rFonts w:ascii="Verdana" w:hAnsi="Verdana" w:cs="Arial"/>
                <w:b/>
                <w:sz w:val="20"/>
                <w:lang w:val="en-GB"/>
              </w:rPr>
            </w:pPr>
            <w:r>
              <w:rPr>
                <w:rFonts w:ascii="Verdana" w:hAnsi="Verdana" w:cs="Arial"/>
                <w:b/>
                <w:sz w:val="20"/>
                <w:lang w:val="en-GB"/>
              </w:rPr>
              <w:t>TÜRKİYE</w:t>
            </w:r>
          </w:p>
        </w:tc>
      </w:tr>
      <w:tr w:rsidR="006605D1" w:rsidRPr="005E466D" w14:paraId="56E939FC" w14:textId="77777777" w:rsidTr="00AE6343">
        <w:trPr>
          <w:trHeight w:val="811"/>
        </w:trPr>
        <w:tc>
          <w:tcPr>
            <w:tcW w:w="1459" w:type="dxa"/>
            <w:shd w:val="clear" w:color="auto" w:fill="FFFFFF"/>
          </w:tcPr>
          <w:p w14:paraId="563AC049" w14:textId="77777777" w:rsidR="006605D1" w:rsidRDefault="007967A9" w:rsidP="006605D1">
            <w:pPr>
              <w:shd w:val="clear" w:color="auto" w:fill="FFFFFF"/>
              <w:spacing w:after="0"/>
              <w:ind w:right="-992"/>
              <w:contextualSpacing/>
              <w:rPr>
                <w:rFonts w:ascii="Verdana" w:hAnsi="Verdana" w:cs="Arial"/>
                <w:sz w:val="16"/>
                <w:szCs w:val="16"/>
                <w:lang w:val="en-GB"/>
              </w:rPr>
            </w:pPr>
            <w:r w:rsidRPr="006605D1">
              <w:rPr>
                <w:rFonts w:ascii="Verdana" w:hAnsi="Verdana" w:cs="Arial"/>
                <w:sz w:val="16"/>
                <w:szCs w:val="16"/>
                <w:lang w:val="en-GB"/>
              </w:rPr>
              <w:t xml:space="preserve">Contact person </w:t>
            </w:r>
            <w:r w:rsidRPr="006605D1">
              <w:rPr>
                <w:rFonts w:ascii="Verdana" w:hAnsi="Verdana" w:cs="Arial"/>
                <w:sz w:val="16"/>
                <w:szCs w:val="16"/>
                <w:lang w:val="en-GB"/>
              </w:rPr>
              <w:br/>
              <w:t xml:space="preserve">name and </w:t>
            </w:r>
          </w:p>
          <w:p w14:paraId="56E939F7" w14:textId="57D9B67D" w:rsidR="007967A9" w:rsidRPr="006605D1" w:rsidRDefault="007967A9" w:rsidP="006605D1">
            <w:pPr>
              <w:shd w:val="clear" w:color="auto" w:fill="FFFFFF"/>
              <w:spacing w:after="0"/>
              <w:ind w:right="-992"/>
              <w:contextualSpacing/>
              <w:rPr>
                <w:rFonts w:ascii="Verdana" w:hAnsi="Verdana" w:cs="Arial"/>
                <w:sz w:val="16"/>
                <w:szCs w:val="16"/>
                <w:lang w:val="en-GB"/>
              </w:rPr>
            </w:pPr>
            <w:r w:rsidRPr="006605D1">
              <w:rPr>
                <w:rFonts w:ascii="Verdana" w:hAnsi="Verdana" w:cs="Arial"/>
                <w:sz w:val="16"/>
                <w:szCs w:val="16"/>
                <w:lang w:val="en-GB"/>
              </w:rPr>
              <w:t>position</w:t>
            </w:r>
          </w:p>
        </w:tc>
        <w:tc>
          <w:tcPr>
            <w:tcW w:w="2219" w:type="dxa"/>
            <w:shd w:val="clear" w:color="auto" w:fill="FFFFFF"/>
          </w:tcPr>
          <w:p w14:paraId="15404F92" w14:textId="77777777" w:rsidR="006605D1" w:rsidRDefault="006605D1" w:rsidP="006605D1">
            <w:pPr>
              <w:shd w:val="clear" w:color="auto" w:fill="FFFFFF"/>
              <w:spacing w:after="0"/>
              <w:ind w:right="-993"/>
              <w:rPr>
                <w:rFonts w:ascii="Verdana" w:hAnsi="Verdana" w:cs="Arial"/>
                <w:color w:val="002060"/>
                <w:sz w:val="18"/>
                <w:szCs w:val="18"/>
                <w:lang w:val="en-GB"/>
              </w:rPr>
            </w:pPr>
            <w:proofErr w:type="spellStart"/>
            <w:r w:rsidRPr="006605D1">
              <w:rPr>
                <w:rFonts w:ascii="Verdana" w:hAnsi="Verdana" w:cs="Arial"/>
                <w:color w:val="002060"/>
                <w:sz w:val="18"/>
                <w:szCs w:val="18"/>
                <w:lang w:val="en-GB"/>
              </w:rPr>
              <w:t>Assoc.Prof.Dr</w:t>
            </w:r>
            <w:proofErr w:type="spellEnd"/>
            <w:r w:rsidRPr="006605D1">
              <w:rPr>
                <w:rFonts w:ascii="Verdana" w:hAnsi="Verdana" w:cs="Arial"/>
                <w:color w:val="002060"/>
                <w:sz w:val="18"/>
                <w:szCs w:val="18"/>
                <w:lang w:val="en-GB"/>
              </w:rPr>
              <w:t>. Ceyhun</w:t>
            </w:r>
          </w:p>
          <w:p w14:paraId="0285AE56" w14:textId="77777777" w:rsidR="007967A9" w:rsidRDefault="006605D1" w:rsidP="006605D1">
            <w:pPr>
              <w:shd w:val="clear" w:color="auto" w:fill="FFFFFF"/>
              <w:spacing w:after="0"/>
              <w:ind w:right="-993"/>
              <w:rPr>
                <w:rFonts w:ascii="Verdana" w:hAnsi="Verdana" w:cs="Arial"/>
                <w:color w:val="002060"/>
                <w:sz w:val="18"/>
                <w:szCs w:val="18"/>
                <w:lang w:val="en-GB"/>
              </w:rPr>
            </w:pPr>
            <w:r>
              <w:rPr>
                <w:rFonts w:ascii="Verdana" w:hAnsi="Verdana" w:cs="Arial"/>
                <w:color w:val="002060"/>
                <w:sz w:val="18"/>
                <w:szCs w:val="18"/>
                <w:lang w:val="en-GB"/>
              </w:rPr>
              <w:t xml:space="preserve">YUKSELIR, Head of </w:t>
            </w:r>
          </w:p>
          <w:p w14:paraId="3B7B2898" w14:textId="176253C3" w:rsidR="006605D1" w:rsidRDefault="006605D1" w:rsidP="006605D1">
            <w:pPr>
              <w:shd w:val="clear" w:color="auto" w:fill="FFFFFF"/>
              <w:spacing w:after="0"/>
              <w:ind w:right="-993"/>
              <w:rPr>
                <w:rFonts w:ascii="Verdana" w:hAnsi="Verdana" w:cs="Arial"/>
                <w:color w:val="002060"/>
                <w:sz w:val="18"/>
                <w:szCs w:val="18"/>
                <w:lang w:val="en-GB"/>
              </w:rPr>
            </w:pPr>
            <w:r>
              <w:rPr>
                <w:rFonts w:ascii="Verdana" w:hAnsi="Verdana" w:cs="Arial"/>
                <w:color w:val="002060"/>
                <w:sz w:val="18"/>
                <w:szCs w:val="18"/>
                <w:lang w:val="en-GB"/>
              </w:rPr>
              <w:t>International Relations</w:t>
            </w:r>
          </w:p>
          <w:p w14:paraId="56E939F8" w14:textId="6F5C1AC0" w:rsidR="006605D1" w:rsidRPr="006605D1" w:rsidRDefault="006605D1" w:rsidP="006605D1">
            <w:pPr>
              <w:shd w:val="clear" w:color="auto" w:fill="FFFFFF"/>
              <w:spacing w:after="0"/>
              <w:ind w:right="-993"/>
              <w:rPr>
                <w:rFonts w:ascii="Verdana" w:hAnsi="Verdana" w:cs="Arial"/>
                <w:color w:val="002060"/>
                <w:sz w:val="18"/>
                <w:szCs w:val="18"/>
                <w:lang w:val="en-GB"/>
              </w:rPr>
            </w:pPr>
            <w:r>
              <w:rPr>
                <w:rFonts w:ascii="Verdana" w:hAnsi="Verdana" w:cs="Arial"/>
                <w:color w:val="002060"/>
                <w:sz w:val="18"/>
                <w:szCs w:val="18"/>
                <w:lang w:val="en-GB"/>
              </w:rPr>
              <w:t>Office</w:t>
            </w:r>
          </w:p>
        </w:tc>
        <w:tc>
          <w:tcPr>
            <w:tcW w:w="1742" w:type="dxa"/>
            <w:shd w:val="clear" w:color="auto" w:fill="FFFFFF"/>
          </w:tcPr>
          <w:p w14:paraId="56E939F9" w14:textId="77777777" w:rsidR="007967A9" w:rsidRDefault="007967A9" w:rsidP="006605D1">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6605D1">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3361" w:type="dxa"/>
            <w:shd w:val="clear" w:color="auto" w:fill="FFFFFF"/>
          </w:tcPr>
          <w:p w14:paraId="192B091A" w14:textId="277E955A" w:rsidR="007967A9" w:rsidRDefault="0067086B" w:rsidP="006605D1">
            <w:pPr>
              <w:shd w:val="clear" w:color="auto" w:fill="FFFFFF"/>
              <w:spacing w:after="0"/>
              <w:ind w:right="-993"/>
              <w:jc w:val="left"/>
              <w:rPr>
                <w:rFonts w:ascii="Verdana" w:hAnsi="Verdana" w:cs="Arial"/>
                <w:b/>
                <w:color w:val="002060"/>
                <w:sz w:val="16"/>
                <w:szCs w:val="16"/>
                <w:lang w:val="fr-BE"/>
              </w:rPr>
            </w:pPr>
            <w:hyperlink r:id="rId14" w:history="1">
              <w:r w:rsidRPr="00C4125D">
                <w:rPr>
                  <w:rStyle w:val="Kpr"/>
                  <w:rFonts w:ascii="Verdana" w:hAnsi="Verdana" w:cs="Arial"/>
                  <w:b/>
                  <w:sz w:val="16"/>
                  <w:szCs w:val="16"/>
                  <w:lang w:val="fr-BE"/>
                </w:rPr>
                <w:t>ceyhunyukselir@osmaniye.edu.tr</w:t>
              </w:r>
            </w:hyperlink>
          </w:p>
          <w:p w14:paraId="04FABDC0" w14:textId="77777777" w:rsidR="0067086B" w:rsidRDefault="0067086B" w:rsidP="006605D1">
            <w:pPr>
              <w:shd w:val="clear" w:color="auto" w:fill="FFFFFF"/>
              <w:spacing w:after="0"/>
              <w:ind w:right="-993"/>
              <w:jc w:val="left"/>
              <w:rPr>
                <w:color w:val="002060"/>
                <w:sz w:val="20"/>
                <w:lang w:val="tr-TR" w:eastAsia="en-GB"/>
              </w:rPr>
            </w:pPr>
            <w:r>
              <w:rPr>
                <w:rFonts w:ascii="Verdana" w:hAnsi="Verdana" w:cs="Verdana"/>
                <w:color w:val="002060"/>
                <w:sz w:val="16"/>
                <w:szCs w:val="16"/>
                <w:lang w:val="tr-TR" w:eastAsia="en-GB"/>
              </w:rPr>
              <w:t>+ 90 328 827 10 00-</w:t>
            </w:r>
            <w:r>
              <w:rPr>
                <w:color w:val="002060"/>
                <w:sz w:val="20"/>
                <w:lang w:val="tr-TR" w:eastAsia="en-GB"/>
              </w:rPr>
              <w:t>2000</w:t>
            </w:r>
          </w:p>
          <w:p w14:paraId="56E939FB" w14:textId="1158567D" w:rsidR="0067086B" w:rsidRPr="006605D1" w:rsidRDefault="0067086B" w:rsidP="006605D1">
            <w:pPr>
              <w:shd w:val="clear" w:color="auto" w:fill="FFFFFF"/>
              <w:spacing w:after="0"/>
              <w:ind w:right="-993"/>
              <w:jc w:val="left"/>
              <w:rPr>
                <w:rFonts w:ascii="Verdana" w:hAnsi="Verdana" w:cs="Arial"/>
                <w:b/>
                <w:color w:val="002060"/>
                <w:sz w:val="16"/>
                <w:szCs w:val="16"/>
                <w:lang w:val="fr-BE"/>
              </w:rPr>
            </w:pPr>
          </w:p>
        </w:tc>
      </w:tr>
      <w:tr w:rsidR="006605D1" w:rsidRPr="005F0E76" w14:paraId="56E93A03" w14:textId="77777777" w:rsidTr="00AE6343">
        <w:trPr>
          <w:trHeight w:val="811"/>
        </w:trPr>
        <w:tc>
          <w:tcPr>
            <w:tcW w:w="1459"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19"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1742"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3361" w:type="dxa"/>
            <w:shd w:val="clear" w:color="auto" w:fill="FFFFFF"/>
          </w:tcPr>
          <w:p w14:paraId="7F97F706" w14:textId="7F2D7F52"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2AE671D4"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Content>
                <w:r w:rsidR="006605D1">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12BC2"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12BC2"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12BC2"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12BC2"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5F29D3EE"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185DDA">
              <w:rPr>
                <w:rFonts w:ascii="Verdana" w:hAnsi="Verdana" w:cs="Calibri"/>
                <w:sz w:val="20"/>
                <w:lang w:val="en-GB"/>
              </w:rPr>
              <w:t xml:space="preserve"> </w:t>
            </w:r>
            <w:r w:rsidR="00185DDA" w:rsidRPr="00185DDA">
              <w:rPr>
                <w:rFonts w:ascii="Verdana" w:hAnsi="Verdana" w:cs="Calibri"/>
                <w:color w:val="4F81BD" w:themeColor="accent1"/>
                <w:sz w:val="20"/>
                <w:lang w:val="en-GB"/>
              </w:rPr>
              <w:t xml:space="preserve">Assoc. Prof. </w:t>
            </w:r>
            <w:proofErr w:type="spellStart"/>
            <w:r w:rsidR="00185DDA" w:rsidRPr="00185DDA">
              <w:rPr>
                <w:rFonts w:ascii="Verdana" w:hAnsi="Verdana" w:cs="Calibri"/>
                <w:color w:val="4F81BD" w:themeColor="accent1"/>
                <w:sz w:val="20"/>
                <w:lang w:val="en-GB"/>
              </w:rPr>
              <w:t>Dr.</w:t>
            </w:r>
            <w:proofErr w:type="spellEnd"/>
            <w:r w:rsidR="00185DDA" w:rsidRPr="00185DDA">
              <w:rPr>
                <w:rFonts w:ascii="Verdana" w:hAnsi="Verdana" w:cs="Calibri"/>
                <w:color w:val="4F81BD" w:themeColor="accent1"/>
                <w:sz w:val="20"/>
                <w:lang w:val="en-GB"/>
              </w:rPr>
              <w:t xml:space="preserve"> Ceyhun YÜKSELİR</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7844B4">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5A81F" w14:textId="77777777" w:rsidR="00AC1EAB" w:rsidRDefault="00AC1EAB">
      <w:r>
        <w:separator/>
      </w:r>
    </w:p>
  </w:endnote>
  <w:endnote w:type="continuationSeparator" w:id="0">
    <w:p w14:paraId="22A61C6E" w14:textId="77777777" w:rsidR="00AC1EAB" w:rsidRDefault="00AC1EAB">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 xml:space="preserve">A minimum of 8 teaching hours per week (or any shorter period of stay) </w:t>
      </w:r>
      <w:proofErr w:type="gramStart"/>
      <w:r w:rsidR="0076447B" w:rsidRPr="0076447B">
        <w:rPr>
          <w:rFonts w:ascii="Verdana" w:hAnsi="Verdana" w:cs="Calibri"/>
          <w:sz w:val="16"/>
          <w:szCs w:val="16"/>
          <w:lang w:val="en-GB"/>
        </w:rPr>
        <w:t>has to</w:t>
      </w:r>
      <w:proofErr w:type="gramEnd"/>
      <w:r w:rsidR="0076447B" w:rsidRPr="0076447B">
        <w:rPr>
          <w:rFonts w:ascii="Verdana" w:hAnsi="Verdana" w:cs="Calibri"/>
          <w:sz w:val="16"/>
          <w:szCs w:val="16"/>
          <w:lang w:val="en-GB"/>
        </w:rPr>
        <w:t xml:space="preserve">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937177"/>
      <w:docPartObj>
        <w:docPartGallery w:val="Page Numbers (Bottom of Page)"/>
        <w:docPartUnique/>
      </w:docPartObj>
    </w:sdtPr>
    <w:sdtEndPr>
      <w:rPr>
        <w:noProof/>
      </w:rPr>
    </w:sdtEndPr>
    <w:sdtContent>
      <w:p w14:paraId="6FA9FEDC" w14:textId="533594E1" w:rsidR="0081766A" w:rsidRDefault="0081766A">
        <w:pPr>
          <w:pStyle w:val="AltBilgi"/>
          <w:jc w:val="center"/>
        </w:pPr>
        <w:r>
          <w:fldChar w:fldCharType="begin"/>
        </w:r>
        <w:r>
          <w:instrText xml:space="preserve"> PAGE   \* MERGEFORMAT </w:instrText>
        </w:r>
        <w:r>
          <w:fldChar w:fldCharType="separate"/>
        </w:r>
        <w:r w:rsidR="00DA1861">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1DD7F" w14:textId="77777777" w:rsidR="00AC1EAB" w:rsidRDefault="00AC1EAB">
      <w:r>
        <w:separator/>
      </w:r>
    </w:p>
  </w:footnote>
  <w:footnote w:type="continuationSeparator" w:id="0">
    <w:p w14:paraId="6366DB4D" w14:textId="77777777" w:rsidR="00AC1EAB" w:rsidRDefault="00AC1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3B4E7D0B" w:rsidR="007967A9" w:rsidRDefault="00204727" w:rsidP="00204727">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202</w:t>
                                </w:r>
                                <w:r w:rsidR="00185DDA">
                                  <w:rPr>
                                    <w:rFonts w:ascii="Verdana" w:hAnsi="Verdana"/>
                                    <w:b/>
                                    <w:color w:val="003CB4"/>
                                    <w:sz w:val="16"/>
                                    <w:szCs w:val="16"/>
                                    <w:lang w:val="en-GB"/>
                                  </w:rPr>
                                  <w:t>4</w:t>
                                </w:r>
                                <w:r>
                                  <w:rPr>
                                    <w:rFonts w:ascii="Verdana" w:hAnsi="Verdana"/>
                                    <w:b/>
                                    <w:color w:val="003CB4"/>
                                    <w:sz w:val="16"/>
                                    <w:szCs w:val="16"/>
                                    <w:lang w:val="en-GB"/>
                                  </w:rPr>
                                  <w:t>/202</w:t>
                                </w:r>
                                <w:r w:rsidR="00185DDA">
                                  <w:rPr>
                                    <w:rFonts w:ascii="Verdana" w:hAnsi="Verdana"/>
                                    <w:b/>
                                    <w:color w:val="003CB4"/>
                                    <w:sz w:val="16"/>
                                    <w:szCs w:val="16"/>
                                    <w:lang w:val="en-GB"/>
                                  </w:rPr>
                                  <w:t>5</w:t>
                                </w:r>
                                <w:r>
                                  <w:rPr>
                                    <w:rFonts w:ascii="Verdana" w:hAnsi="Verdana"/>
                                    <w:b/>
                                    <w:color w:val="003CB4"/>
                                    <w:sz w:val="16"/>
                                    <w:szCs w:val="16"/>
                                    <w:lang w:val="en-GB"/>
                                  </w:rPr>
                                  <w:t xml:space="preserve"> </w:t>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3B4E7D0B" w:rsidR="007967A9" w:rsidRDefault="00204727" w:rsidP="00204727">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202</w:t>
                          </w:r>
                          <w:r w:rsidR="00185DDA">
                            <w:rPr>
                              <w:rFonts w:ascii="Verdana" w:hAnsi="Verdana"/>
                              <w:b/>
                              <w:color w:val="003CB4"/>
                              <w:sz w:val="16"/>
                              <w:szCs w:val="16"/>
                              <w:lang w:val="en-GB"/>
                            </w:rPr>
                            <w:t>4</w:t>
                          </w:r>
                          <w:r>
                            <w:rPr>
                              <w:rFonts w:ascii="Verdana" w:hAnsi="Verdana"/>
                              <w:b/>
                              <w:color w:val="003CB4"/>
                              <w:sz w:val="16"/>
                              <w:szCs w:val="16"/>
                              <w:lang w:val="en-GB"/>
                            </w:rPr>
                            <w:t>/202</w:t>
                          </w:r>
                          <w:r w:rsidR="00185DDA">
                            <w:rPr>
                              <w:rFonts w:ascii="Verdana" w:hAnsi="Verdana"/>
                              <w:b/>
                              <w:color w:val="003CB4"/>
                              <w:sz w:val="16"/>
                              <w:szCs w:val="16"/>
                              <w:lang w:val="en-GB"/>
                            </w:rPr>
                            <w:t>5</w:t>
                          </w:r>
                          <w:r>
                            <w:rPr>
                              <w:rFonts w:ascii="Verdana" w:hAnsi="Verdana"/>
                              <w:b/>
                              <w:color w:val="003CB4"/>
                              <w:sz w:val="16"/>
                              <w:szCs w:val="16"/>
                              <w:lang w:val="en-GB"/>
                            </w:rPr>
                            <w:t xml:space="preserve"> </w:t>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5117429">
    <w:abstractNumId w:val="1"/>
  </w:num>
  <w:num w:numId="2" w16cid:durableId="1166433544">
    <w:abstractNumId w:val="0"/>
  </w:num>
  <w:num w:numId="3" w16cid:durableId="1001278989">
    <w:abstractNumId w:val="18"/>
  </w:num>
  <w:num w:numId="4" w16cid:durableId="808018226">
    <w:abstractNumId w:val="27"/>
  </w:num>
  <w:num w:numId="5" w16cid:durableId="1351293458">
    <w:abstractNumId w:val="20"/>
  </w:num>
  <w:num w:numId="6" w16cid:durableId="1658143233">
    <w:abstractNumId w:val="26"/>
  </w:num>
  <w:num w:numId="7" w16cid:durableId="1070928074">
    <w:abstractNumId w:val="42"/>
  </w:num>
  <w:num w:numId="8" w16cid:durableId="1676763011">
    <w:abstractNumId w:val="43"/>
  </w:num>
  <w:num w:numId="9" w16cid:durableId="899287427">
    <w:abstractNumId w:val="24"/>
  </w:num>
  <w:num w:numId="10" w16cid:durableId="1281451215">
    <w:abstractNumId w:val="41"/>
  </w:num>
  <w:num w:numId="11" w16cid:durableId="1889494012">
    <w:abstractNumId w:val="39"/>
  </w:num>
  <w:num w:numId="12" w16cid:durableId="782654770">
    <w:abstractNumId w:val="30"/>
  </w:num>
  <w:num w:numId="13" w16cid:durableId="1753431621">
    <w:abstractNumId w:val="37"/>
  </w:num>
  <w:num w:numId="14" w16cid:durableId="618495516">
    <w:abstractNumId w:val="19"/>
  </w:num>
  <w:num w:numId="15" w16cid:durableId="867530247">
    <w:abstractNumId w:val="25"/>
  </w:num>
  <w:num w:numId="16" w16cid:durableId="128132876">
    <w:abstractNumId w:val="15"/>
  </w:num>
  <w:num w:numId="17" w16cid:durableId="738674480">
    <w:abstractNumId w:val="21"/>
  </w:num>
  <w:num w:numId="18" w16cid:durableId="555630206">
    <w:abstractNumId w:val="44"/>
  </w:num>
  <w:num w:numId="19" w16cid:durableId="803237597">
    <w:abstractNumId w:val="33"/>
  </w:num>
  <w:num w:numId="20" w16cid:durableId="2127432738">
    <w:abstractNumId w:val="17"/>
  </w:num>
  <w:num w:numId="21" w16cid:durableId="1519001929">
    <w:abstractNumId w:val="28"/>
  </w:num>
  <w:num w:numId="22" w16cid:durableId="218788431">
    <w:abstractNumId w:val="29"/>
  </w:num>
  <w:num w:numId="23" w16cid:durableId="153381200">
    <w:abstractNumId w:val="32"/>
  </w:num>
  <w:num w:numId="24" w16cid:durableId="1872837043">
    <w:abstractNumId w:val="4"/>
  </w:num>
  <w:num w:numId="25" w16cid:durableId="1418596309">
    <w:abstractNumId w:val="7"/>
  </w:num>
  <w:num w:numId="26" w16cid:durableId="1996566783">
    <w:abstractNumId w:val="35"/>
  </w:num>
  <w:num w:numId="27" w16cid:durableId="861212592">
    <w:abstractNumId w:val="16"/>
  </w:num>
  <w:num w:numId="28" w16cid:durableId="1367751518">
    <w:abstractNumId w:val="10"/>
  </w:num>
  <w:num w:numId="29" w16cid:durableId="891505329">
    <w:abstractNumId w:val="38"/>
  </w:num>
  <w:num w:numId="30" w16cid:durableId="35202762">
    <w:abstractNumId w:val="34"/>
  </w:num>
  <w:num w:numId="31" w16cid:durableId="128670298">
    <w:abstractNumId w:val="23"/>
  </w:num>
  <w:num w:numId="32" w16cid:durableId="1440951235">
    <w:abstractNumId w:val="12"/>
  </w:num>
  <w:num w:numId="33" w16cid:durableId="305478632">
    <w:abstractNumId w:val="36"/>
  </w:num>
  <w:num w:numId="34" w16cid:durableId="994529337">
    <w:abstractNumId w:val="13"/>
  </w:num>
  <w:num w:numId="35" w16cid:durableId="1739473193">
    <w:abstractNumId w:val="14"/>
  </w:num>
  <w:num w:numId="36" w16cid:durableId="803742760">
    <w:abstractNumId w:val="11"/>
  </w:num>
  <w:num w:numId="37" w16cid:durableId="1950548057">
    <w:abstractNumId w:val="9"/>
  </w:num>
  <w:num w:numId="38" w16cid:durableId="206573861">
    <w:abstractNumId w:val="36"/>
  </w:num>
  <w:num w:numId="39" w16cid:durableId="902062952">
    <w:abstractNumId w:val="45"/>
  </w:num>
  <w:num w:numId="40" w16cid:durableId="185036259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5988301">
    <w:abstractNumId w:val="3"/>
  </w:num>
  <w:num w:numId="42" w16cid:durableId="11354916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9614964">
    <w:abstractNumId w:val="18"/>
  </w:num>
  <w:num w:numId="44" w16cid:durableId="1074280484">
    <w:abstractNumId w:val="18"/>
  </w:num>
  <w:num w:numId="45" w16cid:durableId="2114353520">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5DDA"/>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727"/>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0C"/>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5D1"/>
    <w:rsid w:val="00660DEA"/>
    <w:rsid w:val="00660EDB"/>
    <w:rsid w:val="00660F1F"/>
    <w:rsid w:val="00662AD4"/>
    <w:rsid w:val="00662F98"/>
    <w:rsid w:val="006643F2"/>
    <w:rsid w:val="00667705"/>
    <w:rsid w:val="006677CA"/>
    <w:rsid w:val="0067086B"/>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44B4"/>
    <w:rsid w:val="00785D38"/>
    <w:rsid w:val="00786905"/>
    <w:rsid w:val="00791769"/>
    <w:rsid w:val="007927B1"/>
    <w:rsid w:val="00792AA6"/>
    <w:rsid w:val="00795836"/>
    <w:rsid w:val="0079663D"/>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225"/>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BC2"/>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1EAB"/>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6343"/>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861"/>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5FEC"/>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0C5B"/>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 w:val="00FF7F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605D1"/>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eyhunyukselir@osmaniye.edu.t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4E76BAE3-500C-47C8-AF60-7E5E9AD2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3</Pages>
  <Words>483</Words>
  <Characters>2757</Characters>
  <Application>Microsoft Office Word</Application>
  <DocSecurity>0</DocSecurity>
  <PresentationFormat>Microsoft Word 11.0</PresentationFormat>
  <Lines>22</Lines>
  <Paragraphs>6</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3234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MUSTAFA GÖKBERK ÇAPRAZ</cp:lastModifiedBy>
  <cp:revision>2</cp:revision>
  <cp:lastPrinted>2018-03-16T17:29:00Z</cp:lastPrinted>
  <dcterms:created xsi:type="dcterms:W3CDTF">2024-11-11T13:11:00Z</dcterms:created>
  <dcterms:modified xsi:type="dcterms:W3CDTF">2024-11-11T13:11:00Z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