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9CAB999"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A1FEC">
              <w:rPr>
                <w:rFonts w:ascii="Verdana" w:hAnsi="Verdana" w:cs="Arial"/>
                <w:color w:val="002060"/>
                <w:sz w:val="20"/>
                <w:lang w:val="en-GB"/>
              </w:rPr>
              <w:t>21</w:t>
            </w:r>
            <w:r w:rsidRPr="007673FA">
              <w:rPr>
                <w:rFonts w:ascii="Verdana" w:hAnsi="Verdana" w:cs="Arial"/>
                <w:color w:val="002060"/>
                <w:sz w:val="20"/>
                <w:lang w:val="en-GB"/>
              </w:rPr>
              <w:t>/20</w:t>
            </w:r>
            <w:r w:rsidR="00FA1FEC">
              <w:rPr>
                <w:rFonts w:ascii="Verdana" w:hAnsi="Verdana" w:cs="Arial"/>
                <w:color w:val="002060"/>
                <w:sz w:val="20"/>
                <w:lang w:val="en-GB"/>
              </w:rPr>
              <w:t>22</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3183"/>
        <w:gridCol w:w="2226"/>
        <w:gridCol w:w="2994"/>
      </w:tblGrid>
      <w:tr w:rsidR="00930C15" w:rsidRPr="009F5B61" w14:paraId="5FBE7FE3" w14:textId="77777777" w:rsidTr="00520442">
        <w:trPr>
          <w:trHeight w:val="314"/>
        </w:trPr>
        <w:tc>
          <w:tcPr>
            <w:tcW w:w="1091"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403"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w:t>
            </w:r>
            <w:proofErr w:type="spellStart"/>
            <w:r w:rsidRPr="003476C2">
              <w:rPr>
                <w:rFonts w:ascii="Verdana" w:hAnsi="Verdana" w:cs="Arial"/>
                <w:b/>
                <w:color w:val="002060"/>
                <w:sz w:val="20"/>
                <w:lang w:val="en-GB"/>
              </w:rPr>
              <w:t>Korkut</w:t>
            </w:r>
            <w:proofErr w:type="spellEnd"/>
            <w:r w:rsidRPr="003476C2">
              <w:rPr>
                <w:rFonts w:ascii="Verdana" w:hAnsi="Verdana" w:cs="Arial"/>
                <w:b/>
                <w:color w:val="002060"/>
                <w:sz w:val="20"/>
                <w:lang w:val="en-GB"/>
              </w:rPr>
              <w:t xml:space="preserve"> Ata University</w:t>
            </w:r>
          </w:p>
        </w:tc>
      </w:tr>
      <w:tr w:rsidR="00930C15" w:rsidRPr="005E466D" w14:paraId="0019D8EB" w14:textId="77777777" w:rsidTr="00520442">
        <w:trPr>
          <w:trHeight w:val="314"/>
        </w:trPr>
        <w:tc>
          <w:tcPr>
            <w:tcW w:w="1091" w:type="dxa"/>
            <w:shd w:val="clear" w:color="auto" w:fill="FFFFFF"/>
          </w:tcPr>
          <w:p w14:paraId="2A3D0AD2"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2D4EE96" w14:textId="77777777" w:rsidR="00930C15" w:rsidRPr="005E466D" w:rsidRDefault="00930C15" w:rsidP="00DC3985">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DD1B13B" w14:textId="77777777" w:rsidR="00930C15" w:rsidRPr="005E466D" w:rsidRDefault="00930C15" w:rsidP="00DC3985">
            <w:pPr>
              <w:shd w:val="clear" w:color="auto" w:fill="FFFFFF"/>
              <w:spacing w:after="0"/>
              <w:ind w:right="-993"/>
              <w:jc w:val="left"/>
              <w:rPr>
                <w:rFonts w:ascii="Verdana" w:hAnsi="Verdana" w:cs="Arial"/>
                <w:sz w:val="20"/>
                <w:lang w:val="en-GB"/>
              </w:rPr>
            </w:pPr>
          </w:p>
        </w:tc>
        <w:tc>
          <w:tcPr>
            <w:tcW w:w="3183" w:type="dxa"/>
            <w:shd w:val="clear" w:color="auto" w:fill="FFFFFF"/>
          </w:tcPr>
          <w:p w14:paraId="3088FBE1" w14:textId="77777777" w:rsidR="00930C15" w:rsidRPr="005E466D" w:rsidRDefault="00930C15" w:rsidP="00DC3985">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226" w:type="dxa"/>
            <w:shd w:val="clear" w:color="auto" w:fill="FFFFFF"/>
          </w:tcPr>
          <w:p w14:paraId="1233B03F" w14:textId="77777777" w:rsidR="00930C15" w:rsidRPr="005E466D" w:rsidRDefault="00930C15" w:rsidP="00DC3985">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994" w:type="dxa"/>
            <w:shd w:val="clear" w:color="auto" w:fill="FFFFFF"/>
          </w:tcPr>
          <w:p w14:paraId="63FD1BA1" w14:textId="77777777" w:rsidR="00930C15" w:rsidRPr="005E466D" w:rsidRDefault="00930C15" w:rsidP="00DC3985">
            <w:pPr>
              <w:shd w:val="clear" w:color="auto" w:fill="FFFFFF"/>
              <w:ind w:right="-993"/>
              <w:jc w:val="center"/>
              <w:rPr>
                <w:rFonts w:ascii="Verdana" w:hAnsi="Verdana" w:cs="Arial"/>
                <w:b/>
                <w:color w:val="002060"/>
                <w:sz w:val="20"/>
                <w:lang w:val="en-GB"/>
              </w:rPr>
            </w:pPr>
          </w:p>
        </w:tc>
      </w:tr>
      <w:tr w:rsidR="00930C15" w:rsidRPr="005E466D" w14:paraId="06F966B0" w14:textId="77777777" w:rsidTr="00520442">
        <w:trPr>
          <w:trHeight w:val="472"/>
        </w:trPr>
        <w:tc>
          <w:tcPr>
            <w:tcW w:w="1091" w:type="dxa"/>
            <w:shd w:val="clear" w:color="auto" w:fill="FFFFFF"/>
          </w:tcPr>
          <w:p w14:paraId="7AA35249" w14:textId="77777777" w:rsidR="00930C15" w:rsidRPr="005E466D" w:rsidRDefault="00930C15" w:rsidP="00DC398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183" w:type="dxa"/>
            <w:shd w:val="clear" w:color="auto" w:fill="FFFFFF"/>
          </w:tcPr>
          <w:p w14:paraId="6698AD16" w14:textId="77777777" w:rsidR="00930C15" w:rsidRDefault="00930C15" w:rsidP="00DC3985">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0A350222" w14:textId="77777777" w:rsidR="00930C15" w:rsidRPr="00D037CF" w:rsidRDefault="00930C15" w:rsidP="00DC3985">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226" w:type="dxa"/>
            <w:shd w:val="clear" w:color="auto" w:fill="FFFFFF"/>
          </w:tcPr>
          <w:p w14:paraId="2E9F7D5D" w14:textId="77777777" w:rsidR="00930C15" w:rsidRPr="005E466D" w:rsidRDefault="00930C15" w:rsidP="00DC398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994" w:type="dxa"/>
            <w:shd w:val="clear" w:color="auto" w:fill="FFFFFF"/>
          </w:tcPr>
          <w:p w14:paraId="3799164D" w14:textId="77777777" w:rsidR="00930C15" w:rsidRPr="005E466D" w:rsidRDefault="00930C15" w:rsidP="00DC398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930C15" w:rsidRPr="002A10A6" w14:paraId="34CC09AF" w14:textId="77777777" w:rsidTr="00520442">
        <w:trPr>
          <w:trHeight w:val="811"/>
        </w:trPr>
        <w:tc>
          <w:tcPr>
            <w:tcW w:w="1091" w:type="dxa"/>
            <w:shd w:val="clear" w:color="auto" w:fill="FFFFFF"/>
          </w:tcPr>
          <w:p w14:paraId="28E511D4" w14:textId="77777777" w:rsidR="00930C15" w:rsidRPr="00AF7C62" w:rsidRDefault="00930C15" w:rsidP="00DC3985">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183" w:type="dxa"/>
            <w:shd w:val="clear" w:color="auto" w:fill="FFFFFF"/>
          </w:tcPr>
          <w:p w14:paraId="10DCE06C" w14:textId="77777777" w:rsidR="00D3117B" w:rsidRPr="00D3117B" w:rsidRDefault="00D3117B" w:rsidP="002A10A6">
            <w:pPr>
              <w:shd w:val="clear" w:color="auto" w:fill="FFFFFF"/>
              <w:spacing w:after="0"/>
              <w:ind w:right="-992"/>
              <w:jc w:val="left"/>
              <w:rPr>
                <w:rFonts w:asciiTheme="minorHAnsi" w:hAnsiTheme="minorHAnsi" w:cs="Arial"/>
                <w:color w:val="002060"/>
                <w:sz w:val="18"/>
                <w:szCs w:val="18"/>
                <w:lang w:val="de-DE"/>
              </w:rPr>
            </w:pPr>
            <w:proofErr w:type="spellStart"/>
            <w:r w:rsidRPr="00D3117B">
              <w:rPr>
                <w:rFonts w:asciiTheme="minorHAnsi" w:hAnsiTheme="minorHAnsi" w:cs="Arial"/>
                <w:color w:val="002060"/>
                <w:sz w:val="18"/>
                <w:szCs w:val="18"/>
                <w:lang w:val="de-DE"/>
              </w:rPr>
              <w:t>Assoc</w:t>
            </w:r>
            <w:proofErr w:type="spellEnd"/>
            <w:r w:rsidRPr="00D3117B">
              <w:rPr>
                <w:rFonts w:asciiTheme="minorHAnsi" w:hAnsiTheme="minorHAnsi" w:cs="Arial"/>
                <w:color w:val="002060"/>
                <w:sz w:val="18"/>
                <w:szCs w:val="18"/>
                <w:lang w:val="de-DE"/>
              </w:rPr>
              <w:t xml:space="preserve">. Prof. Dr. Ceyhun </w:t>
            </w:r>
            <w:proofErr w:type="spellStart"/>
            <w:r w:rsidRPr="00D3117B">
              <w:rPr>
                <w:rFonts w:asciiTheme="minorHAnsi" w:hAnsiTheme="minorHAnsi" w:cs="Arial"/>
                <w:color w:val="002060"/>
                <w:sz w:val="18"/>
                <w:szCs w:val="18"/>
                <w:lang w:val="de-DE"/>
              </w:rPr>
              <w:t>Yğkselir</w:t>
            </w:r>
            <w:proofErr w:type="spellEnd"/>
          </w:p>
          <w:p w14:paraId="7FC661AC" w14:textId="256AE4EB" w:rsidR="002A10A6" w:rsidRPr="00D3117B" w:rsidRDefault="002A10A6" w:rsidP="002A10A6">
            <w:pPr>
              <w:shd w:val="clear" w:color="auto" w:fill="FFFFFF"/>
              <w:spacing w:after="0"/>
              <w:ind w:right="-992"/>
              <w:jc w:val="left"/>
              <w:rPr>
                <w:rFonts w:asciiTheme="minorHAnsi" w:hAnsiTheme="minorHAnsi" w:cs="Arial"/>
                <w:color w:val="002060"/>
                <w:sz w:val="18"/>
                <w:szCs w:val="18"/>
              </w:rPr>
            </w:pPr>
            <w:proofErr w:type="spellStart"/>
            <w:r w:rsidRPr="00D3117B">
              <w:rPr>
                <w:rFonts w:asciiTheme="minorHAnsi" w:hAnsiTheme="minorHAnsi" w:cs="Arial"/>
                <w:color w:val="002060"/>
                <w:sz w:val="18"/>
                <w:szCs w:val="18"/>
              </w:rPr>
              <w:t>Institutional</w:t>
            </w:r>
            <w:proofErr w:type="spellEnd"/>
            <w:r w:rsidRPr="00D3117B">
              <w:rPr>
                <w:rFonts w:asciiTheme="minorHAnsi" w:hAnsiTheme="minorHAnsi" w:cs="Arial"/>
                <w:color w:val="002060"/>
                <w:sz w:val="18"/>
                <w:szCs w:val="18"/>
              </w:rPr>
              <w:t xml:space="preserve"> Erasmus </w:t>
            </w:r>
            <w:proofErr w:type="spellStart"/>
            <w:r w:rsidRPr="00D3117B">
              <w:rPr>
                <w:rFonts w:asciiTheme="minorHAnsi" w:hAnsiTheme="minorHAnsi" w:cs="Arial"/>
                <w:color w:val="002060"/>
                <w:sz w:val="18"/>
                <w:szCs w:val="18"/>
              </w:rPr>
              <w:t>Coordinator</w:t>
            </w:r>
            <w:proofErr w:type="spellEnd"/>
          </w:p>
          <w:p w14:paraId="789E076E" w14:textId="353240B3" w:rsidR="002A10A6" w:rsidRPr="00D3117B" w:rsidRDefault="00D3117B" w:rsidP="002A10A6">
            <w:pPr>
              <w:shd w:val="clear" w:color="auto" w:fill="FFFFFF"/>
              <w:spacing w:after="0"/>
              <w:ind w:right="-992"/>
              <w:jc w:val="left"/>
              <w:rPr>
                <w:rFonts w:asciiTheme="minorHAnsi" w:hAnsiTheme="minorHAnsi" w:cs="Arial"/>
                <w:color w:val="002060"/>
                <w:sz w:val="18"/>
                <w:szCs w:val="18"/>
                <w:u w:val="single"/>
              </w:rPr>
            </w:pPr>
            <w:hyperlink r:id="rId11" w:history="1">
              <w:r w:rsidRPr="00D3117B">
                <w:rPr>
                  <w:rStyle w:val="Kpr"/>
                  <w:rFonts w:asciiTheme="minorHAnsi" w:hAnsiTheme="minorHAnsi"/>
                  <w:sz w:val="18"/>
                  <w:szCs w:val="18"/>
                </w:rPr>
                <w:t>ceyhunyukselir</w:t>
              </w:r>
              <w:r w:rsidRPr="00D3117B">
                <w:rPr>
                  <w:rStyle w:val="Kpr"/>
                  <w:rFonts w:asciiTheme="minorHAnsi" w:hAnsiTheme="minorHAnsi" w:cs="Arial"/>
                  <w:sz w:val="18"/>
                  <w:szCs w:val="18"/>
                </w:rPr>
                <w:t>@osmaniye.edu.tr</w:t>
              </w:r>
            </w:hyperlink>
          </w:p>
          <w:p w14:paraId="61900237" w14:textId="77777777" w:rsidR="002A10A6" w:rsidRPr="00D3117B" w:rsidRDefault="004807B2" w:rsidP="002A10A6">
            <w:pPr>
              <w:shd w:val="clear" w:color="auto" w:fill="FFFFFF"/>
              <w:spacing w:after="0"/>
              <w:ind w:right="-992"/>
              <w:jc w:val="left"/>
              <w:rPr>
                <w:rFonts w:asciiTheme="minorHAnsi" w:hAnsiTheme="minorHAnsi" w:cs="Arial"/>
                <w:color w:val="002060"/>
                <w:sz w:val="18"/>
                <w:szCs w:val="18"/>
              </w:rPr>
            </w:pPr>
            <w:hyperlink r:id="rId12" w:history="1">
              <w:r w:rsidR="002A10A6" w:rsidRPr="00D3117B">
                <w:rPr>
                  <w:rStyle w:val="Kpr"/>
                  <w:rFonts w:asciiTheme="minorHAnsi" w:hAnsiTheme="minorHAnsi" w:cs="Arial"/>
                  <w:sz w:val="18"/>
                  <w:szCs w:val="18"/>
                </w:rPr>
                <w:t>erasmus@osmaniye.edu.tr</w:t>
              </w:r>
            </w:hyperlink>
          </w:p>
          <w:p w14:paraId="6CB1F08A" w14:textId="77777777" w:rsidR="002A10A6" w:rsidRPr="00D3117B" w:rsidRDefault="002A10A6" w:rsidP="002A10A6">
            <w:pPr>
              <w:shd w:val="clear" w:color="auto" w:fill="FFFFFF"/>
              <w:spacing w:after="0"/>
              <w:ind w:right="-992"/>
              <w:jc w:val="left"/>
              <w:rPr>
                <w:rFonts w:asciiTheme="minorHAnsi" w:hAnsiTheme="minorHAnsi" w:cs="Arial"/>
                <w:color w:val="002060"/>
                <w:sz w:val="18"/>
                <w:szCs w:val="18"/>
              </w:rPr>
            </w:pPr>
            <w:r w:rsidRPr="00D3117B">
              <w:rPr>
                <w:rFonts w:asciiTheme="minorHAnsi" w:hAnsiTheme="minorHAnsi" w:cs="Arial"/>
                <w:color w:val="002060"/>
                <w:sz w:val="18"/>
                <w:szCs w:val="18"/>
              </w:rPr>
              <w:t>Tel :</w:t>
            </w:r>
          </w:p>
          <w:p w14:paraId="4FA75ECA" w14:textId="0717D6CB" w:rsidR="00930C15" w:rsidRPr="0045538D" w:rsidRDefault="002A10A6" w:rsidP="002A10A6">
            <w:pPr>
              <w:shd w:val="clear" w:color="auto" w:fill="FFFFFF"/>
              <w:ind w:right="-993"/>
              <w:jc w:val="left"/>
              <w:rPr>
                <w:rFonts w:ascii="Verdana" w:hAnsi="Verdana" w:cs="Arial"/>
                <w:color w:val="002060"/>
                <w:sz w:val="20"/>
              </w:rPr>
            </w:pPr>
            <w:r w:rsidRPr="00D3117B">
              <w:rPr>
                <w:rFonts w:asciiTheme="minorHAnsi" w:hAnsiTheme="minorHAnsi" w:cs="Arial"/>
                <w:color w:val="002060"/>
                <w:sz w:val="18"/>
                <w:szCs w:val="18"/>
              </w:rPr>
              <w:t>+ 90 328 827 10 00</w:t>
            </w:r>
          </w:p>
        </w:tc>
        <w:tc>
          <w:tcPr>
            <w:tcW w:w="2226" w:type="dxa"/>
            <w:shd w:val="clear" w:color="auto" w:fill="FFFFFF"/>
          </w:tcPr>
          <w:p w14:paraId="62EC437F" w14:textId="77777777" w:rsidR="00930C15" w:rsidRDefault="00930C15" w:rsidP="00DC398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CE6505B" w14:textId="77777777" w:rsidR="00930C15" w:rsidRPr="00C17AB2" w:rsidRDefault="00930C15" w:rsidP="00DC3985">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994" w:type="dxa"/>
            <w:shd w:val="clear" w:color="auto" w:fill="FFFFFF"/>
          </w:tcPr>
          <w:p w14:paraId="2E68DBC4" w14:textId="0DE64CC9" w:rsidR="004E5739" w:rsidRDefault="004E5739" w:rsidP="008C37A7">
            <w:pPr>
              <w:shd w:val="clear" w:color="auto" w:fill="FFFFFF"/>
              <w:spacing w:after="0"/>
              <w:ind w:right="-992"/>
              <w:jc w:val="left"/>
              <w:rPr>
                <w:color w:val="002060"/>
                <w:lang w:val="de-DE"/>
              </w:rPr>
            </w:pPr>
            <w:r>
              <w:rPr>
                <w:color w:val="002060"/>
                <w:lang w:val="de-DE"/>
              </w:rPr>
              <w:t>Erasmus Office</w:t>
            </w:r>
          </w:p>
          <w:p w14:paraId="571C7F47" w14:textId="77777777" w:rsidR="004E5739" w:rsidRDefault="004E5739" w:rsidP="008C37A7">
            <w:pPr>
              <w:shd w:val="clear" w:color="auto" w:fill="FFFFFF"/>
              <w:spacing w:after="0"/>
              <w:ind w:right="-992"/>
              <w:jc w:val="left"/>
              <w:rPr>
                <w:color w:val="002060"/>
                <w:lang w:val="de-DE"/>
              </w:rPr>
            </w:pPr>
          </w:p>
          <w:p w14:paraId="79203DFB" w14:textId="5C907F19" w:rsidR="008C37A7" w:rsidRPr="008C37A7" w:rsidRDefault="008C37A7" w:rsidP="008C37A7">
            <w:pPr>
              <w:shd w:val="clear" w:color="auto" w:fill="FFFFFF"/>
              <w:spacing w:after="0"/>
              <w:ind w:right="-992"/>
              <w:jc w:val="left"/>
              <w:rPr>
                <w:rFonts w:ascii="Verdana" w:hAnsi="Verdana" w:cs="Arial"/>
                <w:color w:val="002060"/>
                <w:sz w:val="16"/>
                <w:szCs w:val="16"/>
                <w:lang w:val="fr-BE"/>
              </w:rPr>
            </w:pPr>
            <w:r w:rsidRPr="008C37A7">
              <w:rPr>
                <w:rFonts w:ascii="Verdana" w:hAnsi="Verdana" w:cs="Arial"/>
                <w:color w:val="002060"/>
                <w:sz w:val="16"/>
                <w:szCs w:val="16"/>
                <w:u w:val="single"/>
                <w:lang w:val="fr-BE"/>
              </w:rPr>
              <w:t>erasmus@osmaniye.edu.tr</w:t>
            </w:r>
          </w:p>
          <w:p w14:paraId="64F6CFAD" w14:textId="77777777" w:rsidR="008C37A7" w:rsidRPr="008C37A7" w:rsidRDefault="008C37A7" w:rsidP="008C37A7">
            <w:pPr>
              <w:shd w:val="clear" w:color="auto" w:fill="FFFFFF"/>
              <w:spacing w:after="0"/>
              <w:ind w:right="-992"/>
              <w:jc w:val="left"/>
              <w:rPr>
                <w:rFonts w:ascii="Verdana" w:hAnsi="Verdana" w:cs="Arial"/>
                <w:color w:val="002060"/>
                <w:sz w:val="16"/>
                <w:szCs w:val="16"/>
                <w:lang w:val="fr-BE"/>
              </w:rPr>
            </w:pPr>
            <w:proofErr w:type="gramStart"/>
            <w:r w:rsidRPr="008C37A7">
              <w:rPr>
                <w:rFonts w:ascii="Verdana" w:hAnsi="Verdana" w:cs="Arial"/>
                <w:color w:val="002060"/>
                <w:sz w:val="16"/>
                <w:szCs w:val="16"/>
                <w:lang w:val="fr-BE"/>
              </w:rPr>
              <w:t>Tel:</w:t>
            </w:r>
            <w:proofErr w:type="gramEnd"/>
            <w:r w:rsidRPr="008C37A7">
              <w:rPr>
                <w:rFonts w:ascii="Verdana" w:hAnsi="Verdana" w:cs="Arial"/>
                <w:color w:val="002060"/>
                <w:sz w:val="16"/>
                <w:szCs w:val="16"/>
                <w:lang w:val="fr-BE"/>
              </w:rPr>
              <w:t xml:space="preserve"> </w:t>
            </w:r>
          </w:p>
          <w:p w14:paraId="6B8A05AC" w14:textId="767654F8" w:rsidR="008C37A7" w:rsidRPr="008C37A7" w:rsidRDefault="008C37A7" w:rsidP="008C37A7">
            <w:pPr>
              <w:shd w:val="clear" w:color="auto" w:fill="FFFFFF"/>
              <w:spacing w:after="0"/>
              <w:ind w:right="-992"/>
              <w:jc w:val="left"/>
              <w:rPr>
                <w:rFonts w:ascii="Verdana" w:hAnsi="Verdana" w:cs="Arial"/>
                <w:color w:val="002060"/>
                <w:sz w:val="16"/>
                <w:szCs w:val="16"/>
                <w:lang w:val="fr-BE"/>
              </w:rPr>
            </w:pPr>
            <w:r w:rsidRPr="008C37A7">
              <w:rPr>
                <w:rFonts w:ascii="Verdana" w:hAnsi="Verdana" w:cs="Arial"/>
                <w:color w:val="002060"/>
                <w:sz w:val="16"/>
                <w:szCs w:val="16"/>
                <w:lang w:val="fr-BE"/>
              </w:rPr>
              <w:t>+ 90 328 827 10 00</w:t>
            </w:r>
          </w:p>
          <w:p w14:paraId="5FC8C8CB" w14:textId="77777777" w:rsidR="00930C15" w:rsidRPr="005E1313" w:rsidRDefault="00930C15" w:rsidP="00DC3985">
            <w:pPr>
              <w:shd w:val="clear" w:color="auto" w:fill="FFFFFF"/>
              <w:ind w:right="-993"/>
              <w:jc w:val="left"/>
              <w:rPr>
                <w:rFonts w:ascii="Verdana" w:hAnsi="Verdana" w:cs="Arial"/>
                <w:b/>
                <w:color w:val="002060"/>
                <w:sz w:val="20"/>
                <w:lang w:val="en-US"/>
              </w:rPr>
            </w:pPr>
          </w:p>
        </w:tc>
      </w:tr>
      <w:tr w:rsidR="00930C15" w:rsidRPr="005F0E76" w14:paraId="61F242DF" w14:textId="77777777" w:rsidTr="00520442">
        <w:trPr>
          <w:trHeight w:val="811"/>
        </w:trPr>
        <w:tc>
          <w:tcPr>
            <w:tcW w:w="1091"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3183"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2226" w:type="dxa"/>
            <w:shd w:val="clear" w:color="auto" w:fill="FFFFFF"/>
          </w:tcPr>
          <w:p w14:paraId="5F318B91" w14:textId="77777777" w:rsidR="00930C15" w:rsidRPr="00782942" w:rsidRDefault="00930C15" w:rsidP="00DC398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0AC41B89" w14:textId="77777777" w:rsidR="00930C15" w:rsidRPr="00F8532D" w:rsidRDefault="00930C15" w:rsidP="00DC398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94" w:type="dxa"/>
            <w:shd w:val="clear" w:color="auto" w:fill="FFFFFF"/>
          </w:tcPr>
          <w:p w14:paraId="206112CA" w14:textId="77777777" w:rsidR="00930C15" w:rsidRDefault="004807B2" w:rsidP="00DC3985">
            <w:pPr>
              <w:spacing w:after="120"/>
              <w:ind w:right="-992"/>
              <w:jc w:val="left"/>
              <w:rPr>
                <w:rFonts w:ascii="Verdana" w:hAnsi="Verdana" w:cs="Arial"/>
                <w:sz w:val="16"/>
                <w:szCs w:val="16"/>
                <w:lang w:val="en-GB"/>
              </w:rPr>
            </w:pPr>
            <w:sdt>
              <w:sdtPr>
                <w:rPr>
                  <w:rFonts w:ascii="Verdana" w:hAnsi="Verdana" w:cs="Arial"/>
                  <w:sz w:val="16"/>
                  <w:szCs w:val="16"/>
                  <w:lang w:val="en-GB"/>
                </w:rPr>
                <w:id w:val="-1190760452"/>
                <w14:checkbox>
                  <w14:checked w14:val="0"/>
                  <w14:checkedState w14:val="2612" w14:font="MS Gothic"/>
                  <w14:uncheckedState w14:val="2610" w14:font="MS Gothic"/>
                </w14:checkbox>
              </w:sdtPr>
              <w:sdtEnd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&lt;250 employees</w:t>
            </w:r>
          </w:p>
          <w:p w14:paraId="471A95D1" w14:textId="77777777" w:rsidR="00930C15" w:rsidRPr="00F8532D" w:rsidRDefault="004807B2" w:rsidP="00DC398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106954049"/>
                <w14:checkbox>
                  <w14:checked w14:val="0"/>
                  <w14:checkedState w14:val="2612" w14:font="MS Gothic"/>
                  <w14:uncheckedState w14:val="2610" w14:font="MS Gothic"/>
                </w14:checkbox>
              </w:sdtPr>
              <w:sdtEnd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807B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807B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A10A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2A10A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2A10A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A10A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A10A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A10A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F7A6" w14:textId="77777777" w:rsidR="004807B2" w:rsidRDefault="004807B2">
      <w:r>
        <w:separator/>
      </w:r>
    </w:p>
  </w:endnote>
  <w:endnote w:type="continuationSeparator" w:id="0">
    <w:p w14:paraId="17C44E49" w14:textId="77777777" w:rsidR="004807B2" w:rsidRDefault="004807B2">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E2BE" w14:textId="77777777" w:rsidR="004807B2" w:rsidRDefault="004807B2">
      <w:r>
        <w:separator/>
      </w:r>
    </w:p>
  </w:footnote>
  <w:footnote w:type="continuationSeparator" w:id="0">
    <w:p w14:paraId="610FA886" w14:textId="77777777" w:rsidR="004807B2" w:rsidRDefault="0048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329A888"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1698D45">
                    <wp:simplePos x="0" y="0"/>
                    <wp:positionH relativeFrom="column">
                      <wp:posOffset>1538605</wp:posOffset>
                    </wp:positionH>
                    <wp:positionV relativeFrom="paragraph">
                      <wp:posOffset>21590</wp:posOffset>
                    </wp:positionV>
                    <wp:extent cx="283400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400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21.15pt;margin-top:1.7pt;width:223.15pt;height:44.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E1B1F24" w:rsidR="00E01AAA" w:rsidRPr="00967BFC" w:rsidRDefault="00E01AAA" w:rsidP="00C05937">
          <w:pPr>
            <w:pStyle w:val="ZDGName"/>
            <w:rPr>
              <w:lang w:val="en-GB"/>
            </w:rPr>
          </w:pPr>
        </w:p>
      </w:tc>
    </w:tr>
  </w:tbl>
  <w:p w14:paraId="5D72C5C2" w14:textId="40331564" w:rsidR="00506408" w:rsidRPr="00495B18" w:rsidRDefault="00D83112" w:rsidP="00967BFC">
    <w:pPr>
      <w:pStyle w:val="stBilgi"/>
      <w:tabs>
        <w:tab w:val="clear" w:pos="8306"/>
      </w:tabs>
      <w:spacing w:after="0"/>
      <w:ind w:right="-743"/>
      <w:rPr>
        <w:sz w:val="16"/>
        <w:szCs w:val="16"/>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45B9210E">
          <wp:simplePos x="0" y="0"/>
          <wp:positionH relativeFrom="margin">
            <wp:posOffset>-781050</wp:posOffset>
          </wp:positionH>
          <wp:positionV relativeFrom="margin">
            <wp:posOffset>-1020445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38E3"/>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7B2"/>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739"/>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17B"/>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24CD"/>
    <w:rsid w:val="00D63776"/>
    <w:rsid w:val="00D644A0"/>
    <w:rsid w:val="00D657D4"/>
    <w:rsid w:val="00D700C2"/>
    <w:rsid w:val="00D709CA"/>
    <w:rsid w:val="00D7496E"/>
    <w:rsid w:val="00D7658A"/>
    <w:rsid w:val="00D766ED"/>
    <w:rsid w:val="00D8022C"/>
    <w:rsid w:val="00D80714"/>
    <w:rsid w:val="00D81C07"/>
    <w:rsid w:val="00D82184"/>
    <w:rsid w:val="00D83112"/>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1FEC"/>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hunyukselir@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453</Words>
  <Characters>2587</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26</cp:revision>
  <cp:lastPrinted>2013-11-06T08:46:00Z</cp:lastPrinted>
  <dcterms:created xsi:type="dcterms:W3CDTF">2018-02-27T10:54:00Z</dcterms:created>
  <dcterms:modified xsi:type="dcterms:W3CDTF">2021-09-13T09:45:00Z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