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52"/>
        <w:gridCol w:w="2754"/>
        <w:gridCol w:w="1782"/>
        <w:gridCol w:w="3406"/>
      </w:tblGrid>
      <w:tr w:rsidR="00930C15" w:rsidRPr="009F5B61" w14:paraId="5FBE7FE3" w14:textId="77777777" w:rsidTr="000A068D">
        <w:trPr>
          <w:trHeight w:val="314"/>
        </w:trPr>
        <w:tc>
          <w:tcPr>
            <w:tcW w:w="1552" w:type="dxa"/>
            <w:shd w:val="clear" w:color="auto" w:fill="FFFFFF"/>
          </w:tcPr>
          <w:p w14:paraId="763E92CB"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942" w:type="dxa"/>
            <w:gridSpan w:val="3"/>
            <w:shd w:val="clear" w:color="auto" w:fill="FFFFFF"/>
          </w:tcPr>
          <w:p w14:paraId="599261CB" w14:textId="77777777" w:rsidR="00930C15" w:rsidRPr="005E466D" w:rsidRDefault="00930C15" w:rsidP="00DC3985">
            <w:pPr>
              <w:shd w:val="clear" w:color="auto" w:fill="FFFFFF"/>
              <w:ind w:right="-993"/>
              <w:jc w:val="center"/>
              <w:rPr>
                <w:rFonts w:ascii="Verdana" w:hAnsi="Verdana" w:cs="Arial"/>
                <w:b/>
                <w:color w:val="002060"/>
                <w:sz w:val="20"/>
                <w:lang w:val="en-GB"/>
              </w:rPr>
            </w:pPr>
            <w:proofErr w:type="spellStart"/>
            <w:r w:rsidRPr="003476C2">
              <w:rPr>
                <w:rFonts w:ascii="Verdana" w:hAnsi="Verdana" w:cs="Arial"/>
                <w:b/>
                <w:color w:val="002060"/>
                <w:sz w:val="20"/>
                <w:lang w:val="en-GB"/>
              </w:rPr>
              <w:t>Osmaniye</w:t>
            </w:r>
            <w:proofErr w:type="spellEnd"/>
            <w:r w:rsidRPr="003476C2">
              <w:rPr>
                <w:rFonts w:ascii="Verdana" w:hAnsi="Verdana" w:cs="Arial"/>
                <w:b/>
                <w:color w:val="002060"/>
                <w:sz w:val="20"/>
                <w:lang w:val="en-GB"/>
              </w:rPr>
              <w:t xml:space="preserve"> </w:t>
            </w:r>
            <w:proofErr w:type="spellStart"/>
            <w:r w:rsidRPr="003476C2">
              <w:rPr>
                <w:rFonts w:ascii="Verdana" w:hAnsi="Verdana" w:cs="Arial"/>
                <w:b/>
                <w:color w:val="002060"/>
                <w:sz w:val="20"/>
                <w:lang w:val="en-GB"/>
              </w:rPr>
              <w:t>Korkut</w:t>
            </w:r>
            <w:proofErr w:type="spellEnd"/>
            <w:r w:rsidRPr="003476C2">
              <w:rPr>
                <w:rFonts w:ascii="Verdana" w:hAnsi="Verdana" w:cs="Arial"/>
                <w:b/>
                <w:color w:val="002060"/>
                <w:sz w:val="20"/>
                <w:lang w:val="en-GB"/>
              </w:rPr>
              <w:t xml:space="preserve"> Ata University</w:t>
            </w:r>
          </w:p>
        </w:tc>
      </w:tr>
      <w:tr w:rsidR="00930C15" w:rsidRPr="005E466D" w14:paraId="0019D8EB" w14:textId="77777777" w:rsidTr="00E0273E">
        <w:trPr>
          <w:trHeight w:val="314"/>
        </w:trPr>
        <w:tc>
          <w:tcPr>
            <w:tcW w:w="1552" w:type="dxa"/>
            <w:shd w:val="clear" w:color="auto" w:fill="FFFFFF"/>
          </w:tcPr>
          <w:p w14:paraId="2A3D0AD2" w14:textId="77777777" w:rsidR="00930C15" w:rsidRPr="000A068D" w:rsidRDefault="00930C15" w:rsidP="00DC3985">
            <w:pPr>
              <w:shd w:val="clear" w:color="auto" w:fill="FFFFFF"/>
              <w:spacing w:after="0"/>
              <w:ind w:right="-993"/>
              <w:jc w:val="left"/>
              <w:rPr>
                <w:rFonts w:ascii="Segoe UI" w:hAnsi="Segoe UI" w:cs="Segoe UI"/>
                <w:sz w:val="16"/>
                <w:szCs w:val="16"/>
                <w:lang w:val="en-GB"/>
              </w:rPr>
            </w:pPr>
            <w:r w:rsidRPr="000A068D">
              <w:rPr>
                <w:rFonts w:ascii="Segoe UI" w:hAnsi="Segoe UI" w:cs="Segoe UI"/>
                <w:sz w:val="16"/>
                <w:szCs w:val="16"/>
                <w:lang w:val="en-GB"/>
              </w:rPr>
              <w:t>Erasmus code</w:t>
            </w:r>
            <w:r w:rsidRPr="000A068D">
              <w:rPr>
                <w:rStyle w:val="SonNotBavurusu"/>
                <w:rFonts w:ascii="Segoe UI" w:hAnsi="Segoe UI" w:cs="Segoe UI"/>
                <w:sz w:val="16"/>
                <w:szCs w:val="16"/>
                <w:lang w:val="en-GB"/>
              </w:rPr>
              <w:endnoteReference w:id="4"/>
            </w:r>
            <w:r w:rsidRPr="000A068D">
              <w:rPr>
                <w:rFonts w:ascii="Segoe UI" w:hAnsi="Segoe UI" w:cs="Segoe UI"/>
                <w:sz w:val="16"/>
                <w:szCs w:val="16"/>
                <w:lang w:val="en-GB"/>
              </w:rPr>
              <w:t xml:space="preserve"> </w:t>
            </w:r>
          </w:p>
          <w:p w14:paraId="02D4EE96" w14:textId="77777777" w:rsidR="00930C15" w:rsidRPr="000A068D" w:rsidRDefault="00930C15" w:rsidP="00DC3985">
            <w:pPr>
              <w:shd w:val="clear" w:color="auto" w:fill="FFFFFF"/>
              <w:spacing w:after="0"/>
              <w:ind w:right="-993"/>
              <w:jc w:val="left"/>
              <w:rPr>
                <w:rFonts w:ascii="Segoe UI" w:hAnsi="Segoe UI" w:cs="Segoe UI"/>
                <w:sz w:val="16"/>
                <w:szCs w:val="16"/>
                <w:lang w:val="en-GB"/>
              </w:rPr>
            </w:pPr>
            <w:r w:rsidRPr="000A068D">
              <w:rPr>
                <w:rFonts w:ascii="Segoe UI" w:hAnsi="Segoe UI" w:cs="Segoe UI"/>
                <w:sz w:val="16"/>
                <w:szCs w:val="16"/>
                <w:lang w:val="en-GB"/>
              </w:rPr>
              <w:t>(</w:t>
            </w:r>
            <w:proofErr w:type="gramStart"/>
            <w:r w:rsidRPr="000A068D">
              <w:rPr>
                <w:rFonts w:ascii="Segoe UI" w:hAnsi="Segoe UI" w:cs="Segoe UI"/>
                <w:sz w:val="16"/>
                <w:szCs w:val="16"/>
                <w:lang w:val="en-GB"/>
              </w:rPr>
              <w:t>if</w:t>
            </w:r>
            <w:proofErr w:type="gramEnd"/>
            <w:r w:rsidRPr="000A068D">
              <w:rPr>
                <w:rFonts w:ascii="Segoe UI" w:hAnsi="Segoe UI" w:cs="Segoe UI"/>
                <w:sz w:val="16"/>
                <w:szCs w:val="16"/>
                <w:lang w:val="en-GB"/>
              </w:rPr>
              <w:t xml:space="preserve"> applicable)</w:t>
            </w:r>
          </w:p>
          <w:p w14:paraId="3DD1B13B" w14:textId="77777777" w:rsidR="00930C15" w:rsidRPr="000A068D" w:rsidRDefault="00930C15" w:rsidP="00DC3985">
            <w:pPr>
              <w:shd w:val="clear" w:color="auto" w:fill="FFFFFF"/>
              <w:spacing w:after="0"/>
              <w:ind w:right="-993"/>
              <w:jc w:val="left"/>
              <w:rPr>
                <w:rFonts w:ascii="Segoe UI" w:hAnsi="Segoe UI" w:cs="Segoe UI"/>
                <w:sz w:val="16"/>
                <w:szCs w:val="16"/>
                <w:lang w:val="en-GB"/>
              </w:rPr>
            </w:pPr>
          </w:p>
        </w:tc>
        <w:tc>
          <w:tcPr>
            <w:tcW w:w="2754" w:type="dxa"/>
            <w:shd w:val="clear" w:color="auto" w:fill="FFFFFF"/>
          </w:tcPr>
          <w:p w14:paraId="3088FBE1" w14:textId="77777777" w:rsidR="00930C15" w:rsidRPr="000A068D" w:rsidRDefault="00930C15" w:rsidP="00DC3985">
            <w:pPr>
              <w:shd w:val="clear" w:color="auto" w:fill="FFFFFF"/>
              <w:ind w:right="-993"/>
              <w:jc w:val="left"/>
              <w:rPr>
                <w:rFonts w:ascii="Segoe UI" w:hAnsi="Segoe UI" w:cs="Segoe UI"/>
                <w:b/>
                <w:color w:val="002060"/>
                <w:sz w:val="16"/>
                <w:szCs w:val="16"/>
                <w:lang w:val="en-GB"/>
              </w:rPr>
            </w:pPr>
            <w:r w:rsidRPr="000A068D">
              <w:rPr>
                <w:rFonts w:ascii="Segoe UI" w:hAnsi="Segoe UI" w:cs="Segoe UI"/>
                <w:b/>
                <w:color w:val="002060"/>
                <w:sz w:val="16"/>
                <w:szCs w:val="16"/>
                <w:lang w:val="en-GB"/>
              </w:rPr>
              <w:t>TR OSMANIY01</w:t>
            </w:r>
          </w:p>
        </w:tc>
        <w:tc>
          <w:tcPr>
            <w:tcW w:w="1782" w:type="dxa"/>
            <w:shd w:val="clear" w:color="auto" w:fill="FFFFFF"/>
          </w:tcPr>
          <w:p w14:paraId="1233B03F" w14:textId="77777777" w:rsidR="00930C15" w:rsidRPr="000A068D" w:rsidRDefault="00930C15" w:rsidP="00DC3985">
            <w:pPr>
              <w:shd w:val="clear" w:color="auto" w:fill="FFFFFF"/>
              <w:ind w:right="-993"/>
              <w:jc w:val="left"/>
              <w:rPr>
                <w:rFonts w:ascii="Segoe UI" w:hAnsi="Segoe UI" w:cs="Segoe UI"/>
                <w:sz w:val="16"/>
                <w:szCs w:val="16"/>
                <w:lang w:val="en-GB"/>
              </w:rPr>
            </w:pPr>
            <w:r w:rsidRPr="000A068D">
              <w:rPr>
                <w:rFonts w:ascii="Segoe UI" w:hAnsi="Segoe UI" w:cs="Segoe UI"/>
                <w:sz w:val="16"/>
                <w:szCs w:val="16"/>
                <w:lang w:val="en-GB"/>
              </w:rPr>
              <w:t>Faculty/Department</w:t>
            </w:r>
          </w:p>
        </w:tc>
        <w:tc>
          <w:tcPr>
            <w:tcW w:w="3406" w:type="dxa"/>
            <w:shd w:val="clear" w:color="auto" w:fill="FFFFFF"/>
          </w:tcPr>
          <w:p w14:paraId="63FD1BA1" w14:textId="77777777" w:rsidR="00930C15" w:rsidRPr="000A068D" w:rsidRDefault="00930C15" w:rsidP="00DC3985">
            <w:pPr>
              <w:shd w:val="clear" w:color="auto" w:fill="FFFFFF"/>
              <w:ind w:right="-993"/>
              <w:jc w:val="center"/>
              <w:rPr>
                <w:rFonts w:ascii="Segoe UI" w:hAnsi="Segoe UI" w:cs="Segoe UI"/>
                <w:b/>
                <w:color w:val="002060"/>
                <w:sz w:val="16"/>
                <w:szCs w:val="16"/>
                <w:lang w:val="en-GB"/>
              </w:rPr>
            </w:pPr>
          </w:p>
        </w:tc>
      </w:tr>
      <w:tr w:rsidR="00930C15" w:rsidRPr="005E466D" w14:paraId="06F966B0" w14:textId="77777777" w:rsidTr="00E0273E">
        <w:trPr>
          <w:trHeight w:val="472"/>
        </w:trPr>
        <w:tc>
          <w:tcPr>
            <w:tcW w:w="1552" w:type="dxa"/>
            <w:shd w:val="clear" w:color="auto" w:fill="FFFFFF"/>
          </w:tcPr>
          <w:p w14:paraId="7AA35249" w14:textId="77777777" w:rsidR="00930C15" w:rsidRPr="000A068D" w:rsidRDefault="00930C15" w:rsidP="00DC3985">
            <w:pPr>
              <w:shd w:val="clear" w:color="auto" w:fill="FFFFFF"/>
              <w:ind w:right="-993"/>
              <w:jc w:val="left"/>
              <w:rPr>
                <w:rFonts w:ascii="Segoe UI" w:hAnsi="Segoe UI" w:cs="Segoe UI"/>
                <w:sz w:val="16"/>
                <w:szCs w:val="16"/>
                <w:lang w:val="en-GB"/>
              </w:rPr>
            </w:pPr>
            <w:r w:rsidRPr="000A068D">
              <w:rPr>
                <w:rFonts w:ascii="Segoe UI" w:hAnsi="Segoe UI" w:cs="Segoe UI"/>
                <w:sz w:val="16"/>
                <w:szCs w:val="16"/>
                <w:lang w:val="en-GB"/>
              </w:rPr>
              <w:t>Address</w:t>
            </w:r>
          </w:p>
        </w:tc>
        <w:tc>
          <w:tcPr>
            <w:tcW w:w="2754" w:type="dxa"/>
            <w:shd w:val="clear" w:color="auto" w:fill="FFFFFF"/>
          </w:tcPr>
          <w:p w14:paraId="6698AD16" w14:textId="77777777" w:rsidR="00930C15" w:rsidRPr="000A068D" w:rsidRDefault="00930C15" w:rsidP="00DC3985">
            <w:pPr>
              <w:shd w:val="clear" w:color="auto" w:fill="FFFFFF"/>
              <w:spacing w:after="0"/>
              <w:ind w:right="-992"/>
              <w:jc w:val="left"/>
              <w:rPr>
                <w:rFonts w:ascii="Segoe UI" w:hAnsi="Segoe UI" w:cs="Segoe UI"/>
                <w:color w:val="002060"/>
                <w:sz w:val="16"/>
                <w:szCs w:val="16"/>
                <w:lang w:val="en-GB"/>
              </w:rPr>
            </w:pPr>
            <w:proofErr w:type="spellStart"/>
            <w:r w:rsidRPr="000A068D">
              <w:rPr>
                <w:rFonts w:ascii="Segoe UI" w:hAnsi="Segoe UI" w:cs="Segoe UI"/>
                <w:color w:val="002060"/>
                <w:sz w:val="16"/>
                <w:szCs w:val="16"/>
                <w:lang w:val="en-GB"/>
              </w:rPr>
              <w:t>Karacaoğlan</w:t>
            </w:r>
            <w:proofErr w:type="spellEnd"/>
            <w:r w:rsidRPr="000A068D">
              <w:rPr>
                <w:rFonts w:ascii="Segoe UI" w:hAnsi="Segoe UI" w:cs="Segoe UI"/>
                <w:color w:val="002060"/>
                <w:sz w:val="16"/>
                <w:szCs w:val="16"/>
                <w:lang w:val="en-GB"/>
              </w:rPr>
              <w:t xml:space="preserve"> </w:t>
            </w:r>
            <w:proofErr w:type="spellStart"/>
            <w:r w:rsidRPr="000A068D">
              <w:rPr>
                <w:rFonts w:ascii="Segoe UI" w:hAnsi="Segoe UI" w:cs="Segoe UI"/>
                <w:color w:val="002060"/>
                <w:sz w:val="16"/>
                <w:szCs w:val="16"/>
                <w:lang w:val="en-GB"/>
              </w:rPr>
              <w:t>Yerleşkesi</w:t>
            </w:r>
            <w:proofErr w:type="spellEnd"/>
            <w:r w:rsidRPr="000A068D">
              <w:rPr>
                <w:rFonts w:ascii="Segoe UI" w:hAnsi="Segoe UI" w:cs="Segoe UI"/>
                <w:color w:val="002060"/>
                <w:sz w:val="16"/>
                <w:szCs w:val="16"/>
                <w:lang w:val="en-GB"/>
              </w:rPr>
              <w:t>,</w:t>
            </w:r>
          </w:p>
          <w:p w14:paraId="0A350222" w14:textId="77777777" w:rsidR="00930C15" w:rsidRPr="000A068D" w:rsidRDefault="00930C15" w:rsidP="00DC3985">
            <w:pPr>
              <w:shd w:val="clear" w:color="auto" w:fill="FFFFFF"/>
              <w:spacing w:after="0"/>
              <w:ind w:right="-992"/>
              <w:jc w:val="left"/>
              <w:rPr>
                <w:rFonts w:ascii="Segoe UI" w:hAnsi="Segoe UI" w:cs="Segoe UI"/>
                <w:color w:val="002060"/>
                <w:sz w:val="16"/>
                <w:szCs w:val="16"/>
                <w:lang w:val="en-GB"/>
              </w:rPr>
            </w:pPr>
            <w:r w:rsidRPr="000A068D">
              <w:rPr>
                <w:rFonts w:ascii="Segoe UI" w:hAnsi="Segoe UI" w:cs="Segoe UI"/>
                <w:color w:val="002060"/>
                <w:sz w:val="16"/>
                <w:szCs w:val="16"/>
                <w:lang w:val="en-GB"/>
              </w:rPr>
              <w:t xml:space="preserve"> 80000 OSMANİYE</w:t>
            </w:r>
          </w:p>
        </w:tc>
        <w:tc>
          <w:tcPr>
            <w:tcW w:w="1782" w:type="dxa"/>
            <w:shd w:val="clear" w:color="auto" w:fill="FFFFFF"/>
          </w:tcPr>
          <w:p w14:paraId="2E9F7D5D" w14:textId="77777777" w:rsidR="00930C15" w:rsidRPr="000A068D" w:rsidRDefault="00930C15" w:rsidP="00DC3985">
            <w:pPr>
              <w:shd w:val="clear" w:color="auto" w:fill="FFFFFF"/>
              <w:spacing w:after="0"/>
              <w:ind w:right="-992"/>
              <w:jc w:val="left"/>
              <w:rPr>
                <w:rFonts w:ascii="Segoe UI" w:hAnsi="Segoe UI" w:cs="Segoe UI"/>
                <w:sz w:val="16"/>
                <w:szCs w:val="16"/>
                <w:lang w:val="en-GB"/>
              </w:rPr>
            </w:pPr>
            <w:r w:rsidRPr="000A068D">
              <w:rPr>
                <w:rFonts w:ascii="Segoe UI" w:hAnsi="Segoe UI" w:cs="Segoe UI"/>
                <w:sz w:val="16"/>
                <w:szCs w:val="16"/>
                <w:lang w:val="en-GB"/>
              </w:rPr>
              <w:t>Country/</w:t>
            </w:r>
            <w:r w:rsidRPr="000A068D">
              <w:rPr>
                <w:rFonts w:ascii="Segoe UI" w:hAnsi="Segoe UI" w:cs="Segoe UI"/>
                <w:sz w:val="16"/>
                <w:szCs w:val="16"/>
                <w:lang w:val="en-GB"/>
              </w:rPr>
              <w:br/>
              <w:t>Country code</w:t>
            </w:r>
            <w:r w:rsidRPr="000A068D">
              <w:rPr>
                <w:rStyle w:val="SonNotBavurusu"/>
                <w:rFonts w:ascii="Segoe UI" w:hAnsi="Segoe UI" w:cs="Segoe UI"/>
                <w:sz w:val="16"/>
                <w:szCs w:val="16"/>
                <w:lang w:val="en-GB"/>
              </w:rPr>
              <w:endnoteReference w:id="5"/>
            </w:r>
          </w:p>
        </w:tc>
        <w:tc>
          <w:tcPr>
            <w:tcW w:w="3406" w:type="dxa"/>
            <w:shd w:val="clear" w:color="auto" w:fill="FFFFFF"/>
          </w:tcPr>
          <w:p w14:paraId="3799164D" w14:textId="77777777" w:rsidR="00930C15" w:rsidRPr="000A068D" w:rsidRDefault="00930C15" w:rsidP="00DC3985">
            <w:pPr>
              <w:shd w:val="clear" w:color="auto" w:fill="FFFFFF"/>
              <w:ind w:right="-993"/>
              <w:rPr>
                <w:rFonts w:ascii="Segoe UI" w:hAnsi="Segoe UI" w:cs="Segoe UI"/>
                <w:b/>
                <w:sz w:val="16"/>
                <w:szCs w:val="16"/>
                <w:lang w:val="en-GB"/>
              </w:rPr>
            </w:pPr>
            <w:r w:rsidRPr="000A068D">
              <w:rPr>
                <w:rFonts w:ascii="Segoe UI" w:hAnsi="Segoe UI" w:cs="Segoe UI"/>
                <w:b/>
                <w:sz w:val="16"/>
                <w:szCs w:val="16"/>
                <w:lang w:val="en-GB"/>
              </w:rPr>
              <w:t>TURKEY/ TR</w:t>
            </w:r>
          </w:p>
        </w:tc>
      </w:tr>
      <w:tr w:rsidR="00930C15" w:rsidRPr="002A10A6" w14:paraId="34CC09AF" w14:textId="77777777" w:rsidTr="00E0273E">
        <w:trPr>
          <w:trHeight w:val="811"/>
        </w:trPr>
        <w:tc>
          <w:tcPr>
            <w:tcW w:w="1552" w:type="dxa"/>
            <w:shd w:val="clear" w:color="auto" w:fill="FFFFFF"/>
          </w:tcPr>
          <w:p w14:paraId="28E511D4" w14:textId="77777777" w:rsidR="00930C15" w:rsidRPr="000A068D" w:rsidRDefault="00930C15" w:rsidP="00DC3985">
            <w:pPr>
              <w:shd w:val="clear" w:color="auto" w:fill="FFFFFF"/>
              <w:ind w:right="-993"/>
              <w:jc w:val="left"/>
              <w:rPr>
                <w:rFonts w:ascii="Segoe UI" w:hAnsi="Segoe UI" w:cs="Segoe UI"/>
                <w:sz w:val="16"/>
                <w:szCs w:val="16"/>
                <w:highlight w:val="yellow"/>
                <w:lang w:val="en-GB"/>
              </w:rPr>
            </w:pPr>
            <w:r w:rsidRPr="000A068D">
              <w:rPr>
                <w:rFonts w:ascii="Segoe UI" w:hAnsi="Segoe UI" w:cs="Segoe UI"/>
                <w:sz w:val="16"/>
                <w:szCs w:val="16"/>
                <w:lang w:val="en-GB"/>
              </w:rPr>
              <w:t xml:space="preserve">Contact person </w:t>
            </w:r>
            <w:r w:rsidRPr="000A068D">
              <w:rPr>
                <w:rFonts w:ascii="Segoe UI" w:hAnsi="Segoe UI" w:cs="Segoe UI"/>
                <w:sz w:val="16"/>
                <w:szCs w:val="16"/>
                <w:lang w:val="en-GB"/>
              </w:rPr>
              <w:br/>
              <w:t>name and position</w:t>
            </w:r>
          </w:p>
        </w:tc>
        <w:tc>
          <w:tcPr>
            <w:tcW w:w="2754" w:type="dxa"/>
            <w:shd w:val="clear" w:color="auto" w:fill="FFFFFF"/>
          </w:tcPr>
          <w:p w14:paraId="37BAE436" w14:textId="77777777" w:rsidR="00530600" w:rsidRPr="000A068D" w:rsidRDefault="00530600" w:rsidP="00530600">
            <w:pPr>
              <w:shd w:val="clear" w:color="auto" w:fill="FFFFFF"/>
              <w:spacing w:after="0"/>
              <w:ind w:right="-992"/>
              <w:jc w:val="left"/>
              <w:rPr>
                <w:rFonts w:ascii="Segoe UI" w:hAnsi="Segoe UI" w:cs="Segoe UI"/>
                <w:color w:val="002060"/>
                <w:sz w:val="16"/>
                <w:szCs w:val="16"/>
                <w:lang w:val="de-DE"/>
              </w:rPr>
            </w:pPr>
            <w:proofErr w:type="spellStart"/>
            <w:r w:rsidRPr="000A068D">
              <w:rPr>
                <w:rFonts w:ascii="Segoe UI" w:hAnsi="Segoe UI" w:cs="Segoe UI"/>
                <w:color w:val="002060"/>
                <w:sz w:val="16"/>
                <w:szCs w:val="16"/>
                <w:lang w:val="de-DE"/>
              </w:rPr>
              <w:t>Assoc</w:t>
            </w:r>
            <w:proofErr w:type="spellEnd"/>
            <w:r w:rsidRPr="000A068D">
              <w:rPr>
                <w:rFonts w:ascii="Segoe UI" w:hAnsi="Segoe UI" w:cs="Segoe UI"/>
                <w:color w:val="002060"/>
                <w:sz w:val="16"/>
                <w:szCs w:val="16"/>
                <w:lang w:val="de-DE"/>
              </w:rPr>
              <w:t xml:space="preserve">. Prof. Dr. Ceyhun </w:t>
            </w:r>
            <w:proofErr w:type="spellStart"/>
            <w:r w:rsidRPr="000A068D">
              <w:rPr>
                <w:rFonts w:ascii="Segoe UI" w:hAnsi="Segoe UI" w:cs="Segoe UI"/>
                <w:color w:val="002060"/>
                <w:sz w:val="16"/>
                <w:szCs w:val="16"/>
                <w:lang w:val="de-DE"/>
              </w:rPr>
              <w:t>Yükselir</w:t>
            </w:r>
            <w:proofErr w:type="spellEnd"/>
          </w:p>
          <w:p w14:paraId="64A535C7" w14:textId="3B2C4318" w:rsidR="00530600" w:rsidRPr="000A068D" w:rsidRDefault="00530600" w:rsidP="00530600">
            <w:pPr>
              <w:shd w:val="clear" w:color="auto" w:fill="FFFFFF"/>
              <w:spacing w:after="0"/>
              <w:ind w:right="-992"/>
              <w:jc w:val="left"/>
              <w:rPr>
                <w:rFonts w:ascii="Segoe UI" w:hAnsi="Segoe UI" w:cs="Segoe UI"/>
                <w:color w:val="002060"/>
                <w:sz w:val="16"/>
                <w:szCs w:val="16"/>
              </w:rPr>
            </w:pPr>
            <w:proofErr w:type="spellStart"/>
            <w:r w:rsidRPr="000A068D">
              <w:rPr>
                <w:rFonts w:ascii="Segoe UI" w:hAnsi="Segoe UI" w:cs="Segoe UI"/>
                <w:color w:val="002060"/>
                <w:sz w:val="16"/>
                <w:szCs w:val="16"/>
              </w:rPr>
              <w:t>Institutional</w:t>
            </w:r>
            <w:proofErr w:type="spellEnd"/>
            <w:r w:rsidRPr="000A068D">
              <w:rPr>
                <w:rFonts w:ascii="Segoe UI" w:hAnsi="Segoe UI" w:cs="Segoe UI"/>
                <w:color w:val="002060"/>
                <w:sz w:val="16"/>
                <w:szCs w:val="16"/>
              </w:rPr>
              <w:t xml:space="preserve"> Erasmus </w:t>
            </w:r>
            <w:proofErr w:type="spellStart"/>
            <w:r w:rsidRPr="000A068D">
              <w:rPr>
                <w:rFonts w:ascii="Segoe UI" w:hAnsi="Segoe UI" w:cs="Segoe UI"/>
                <w:color w:val="002060"/>
                <w:sz w:val="16"/>
                <w:szCs w:val="16"/>
              </w:rPr>
              <w:t>Coordinator</w:t>
            </w:r>
            <w:proofErr w:type="spellEnd"/>
          </w:p>
          <w:p w14:paraId="310D0BB4" w14:textId="77777777" w:rsidR="00530600" w:rsidRPr="008837AE" w:rsidRDefault="00D6613B" w:rsidP="00530600">
            <w:pPr>
              <w:shd w:val="clear" w:color="auto" w:fill="FFFFFF"/>
              <w:spacing w:after="0"/>
              <w:ind w:right="-992"/>
              <w:jc w:val="left"/>
              <w:rPr>
                <w:rFonts w:ascii="Segoe UI" w:hAnsi="Segoe UI" w:cs="Segoe UI"/>
                <w:color w:val="002060"/>
                <w:sz w:val="16"/>
                <w:szCs w:val="16"/>
              </w:rPr>
            </w:pPr>
            <w:hyperlink r:id="rId11" w:history="1">
              <w:r w:rsidR="00530600" w:rsidRPr="008837AE">
                <w:rPr>
                  <w:rStyle w:val="Kpr"/>
                  <w:rFonts w:ascii="Segoe UI" w:hAnsi="Segoe UI" w:cs="Segoe UI"/>
                  <w:sz w:val="16"/>
                  <w:szCs w:val="16"/>
                  <w:u w:val="none"/>
                </w:rPr>
                <w:t>erasmus@osmaniye.edu.tr</w:t>
              </w:r>
            </w:hyperlink>
          </w:p>
          <w:p w14:paraId="4FA75ECA" w14:textId="5C86CE42" w:rsidR="00930C15" w:rsidRPr="000A068D" w:rsidRDefault="00530600" w:rsidP="00530600">
            <w:pPr>
              <w:shd w:val="clear" w:color="auto" w:fill="FFFFFF"/>
              <w:ind w:right="-993"/>
              <w:jc w:val="left"/>
              <w:rPr>
                <w:rFonts w:ascii="Segoe UI" w:hAnsi="Segoe UI" w:cs="Segoe UI"/>
                <w:color w:val="002060"/>
                <w:sz w:val="16"/>
                <w:szCs w:val="16"/>
              </w:rPr>
            </w:pPr>
            <w:r w:rsidRPr="000A068D">
              <w:rPr>
                <w:rFonts w:ascii="Segoe UI" w:hAnsi="Segoe UI" w:cs="Segoe UI"/>
                <w:color w:val="002060"/>
                <w:sz w:val="16"/>
                <w:szCs w:val="16"/>
              </w:rPr>
              <w:t>Tel</w:t>
            </w:r>
            <w:proofErr w:type="gramStart"/>
            <w:r w:rsidRPr="000A068D">
              <w:rPr>
                <w:rFonts w:ascii="Segoe UI" w:hAnsi="Segoe UI" w:cs="Segoe UI"/>
                <w:color w:val="002060"/>
                <w:sz w:val="16"/>
                <w:szCs w:val="16"/>
              </w:rPr>
              <w:t> :+</w:t>
            </w:r>
            <w:proofErr w:type="gramEnd"/>
            <w:r w:rsidRPr="000A068D">
              <w:rPr>
                <w:rFonts w:ascii="Segoe UI" w:hAnsi="Segoe UI" w:cs="Segoe UI"/>
                <w:color w:val="002060"/>
                <w:sz w:val="16"/>
                <w:szCs w:val="16"/>
              </w:rPr>
              <w:t xml:space="preserve"> 90 328 827 10 00</w:t>
            </w:r>
          </w:p>
        </w:tc>
        <w:tc>
          <w:tcPr>
            <w:tcW w:w="1782" w:type="dxa"/>
            <w:shd w:val="clear" w:color="auto" w:fill="FFFFFF"/>
          </w:tcPr>
          <w:p w14:paraId="62EC437F" w14:textId="77777777" w:rsidR="00930C15" w:rsidRPr="000A068D" w:rsidRDefault="00930C15" w:rsidP="00DC3985">
            <w:pPr>
              <w:shd w:val="clear" w:color="auto" w:fill="FFFFFF"/>
              <w:spacing w:after="0"/>
              <w:ind w:right="-992"/>
              <w:jc w:val="left"/>
              <w:rPr>
                <w:rFonts w:ascii="Segoe UI" w:hAnsi="Segoe UI" w:cs="Segoe UI"/>
                <w:sz w:val="16"/>
                <w:szCs w:val="16"/>
                <w:lang w:val="fr-BE"/>
              </w:rPr>
            </w:pPr>
            <w:r w:rsidRPr="000A068D">
              <w:rPr>
                <w:rFonts w:ascii="Segoe UI" w:hAnsi="Segoe UI" w:cs="Segoe UI"/>
                <w:sz w:val="16"/>
                <w:szCs w:val="16"/>
                <w:lang w:val="fr-BE"/>
              </w:rPr>
              <w:t xml:space="preserve">Contact </w:t>
            </w:r>
            <w:proofErr w:type="spellStart"/>
            <w:r w:rsidRPr="000A068D">
              <w:rPr>
                <w:rFonts w:ascii="Segoe UI" w:hAnsi="Segoe UI" w:cs="Segoe UI"/>
                <w:sz w:val="16"/>
                <w:szCs w:val="16"/>
                <w:lang w:val="fr-BE"/>
              </w:rPr>
              <w:t>person</w:t>
            </w:r>
            <w:proofErr w:type="spellEnd"/>
          </w:p>
          <w:p w14:paraId="1CE6505B" w14:textId="77777777" w:rsidR="00930C15" w:rsidRPr="000A068D" w:rsidRDefault="00930C15" w:rsidP="00DC3985">
            <w:pPr>
              <w:shd w:val="clear" w:color="auto" w:fill="FFFFFF"/>
              <w:spacing w:after="0"/>
              <w:ind w:right="-992"/>
              <w:jc w:val="left"/>
              <w:rPr>
                <w:rFonts w:ascii="Segoe UI" w:hAnsi="Segoe UI" w:cs="Segoe UI"/>
                <w:sz w:val="16"/>
                <w:szCs w:val="16"/>
                <w:lang w:val="fr-BE"/>
              </w:rPr>
            </w:pPr>
            <w:proofErr w:type="gramStart"/>
            <w:r w:rsidRPr="000A068D">
              <w:rPr>
                <w:rFonts w:ascii="Segoe UI" w:hAnsi="Segoe UI" w:cs="Segoe UI"/>
                <w:sz w:val="16"/>
                <w:szCs w:val="16"/>
                <w:lang w:val="fr-BE"/>
              </w:rPr>
              <w:t>e-mail</w:t>
            </w:r>
            <w:proofErr w:type="gramEnd"/>
            <w:r w:rsidRPr="000A068D">
              <w:rPr>
                <w:rFonts w:ascii="Segoe UI" w:hAnsi="Segoe UI" w:cs="Segoe UI"/>
                <w:sz w:val="16"/>
                <w:szCs w:val="16"/>
                <w:lang w:val="fr-BE"/>
              </w:rPr>
              <w:t xml:space="preserve"> / phone</w:t>
            </w:r>
          </w:p>
        </w:tc>
        <w:tc>
          <w:tcPr>
            <w:tcW w:w="3406" w:type="dxa"/>
            <w:shd w:val="clear" w:color="auto" w:fill="FFFFFF"/>
          </w:tcPr>
          <w:p w14:paraId="62C052B4" w14:textId="77777777" w:rsidR="00530600" w:rsidRPr="000A068D" w:rsidRDefault="00530600" w:rsidP="00530600">
            <w:pPr>
              <w:shd w:val="clear" w:color="auto" w:fill="FFFFFF"/>
              <w:spacing w:after="0"/>
              <w:ind w:right="-992"/>
              <w:jc w:val="left"/>
              <w:rPr>
                <w:rFonts w:ascii="Segoe UI" w:hAnsi="Segoe UI" w:cs="Segoe UI"/>
                <w:color w:val="002060"/>
                <w:sz w:val="16"/>
                <w:szCs w:val="16"/>
                <w:lang w:val="fr-BE"/>
              </w:rPr>
            </w:pPr>
            <w:r w:rsidRPr="000A068D">
              <w:rPr>
                <w:rFonts w:ascii="Segoe UI" w:hAnsi="Segoe UI" w:cs="Segoe UI"/>
                <w:color w:val="002060"/>
                <w:sz w:val="16"/>
                <w:szCs w:val="16"/>
                <w:lang w:val="fr-BE"/>
              </w:rPr>
              <w:t>Erasmus Office,</w:t>
            </w:r>
          </w:p>
          <w:p w14:paraId="0731C159" w14:textId="4C3A8296" w:rsidR="00530600" w:rsidRPr="000A068D" w:rsidRDefault="006B2AF6" w:rsidP="00530600">
            <w:pPr>
              <w:shd w:val="clear" w:color="auto" w:fill="FFFFFF"/>
              <w:spacing w:after="0"/>
              <w:ind w:right="-992"/>
              <w:jc w:val="left"/>
              <w:rPr>
                <w:rFonts w:ascii="Segoe UI" w:hAnsi="Segoe UI" w:cs="Segoe UI"/>
                <w:color w:val="002060"/>
                <w:sz w:val="16"/>
                <w:szCs w:val="16"/>
                <w:lang w:val="fr-BE"/>
              </w:rPr>
            </w:pPr>
            <w:r>
              <w:rPr>
                <w:rFonts w:ascii="Segoe UI" w:hAnsi="Segoe UI" w:cs="Segoe UI"/>
                <w:color w:val="002060"/>
                <w:sz w:val="16"/>
                <w:szCs w:val="16"/>
                <w:lang w:val="fr-BE"/>
              </w:rPr>
              <w:t>KA107</w:t>
            </w:r>
            <w:r w:rsidR="00530600" w:rsidRPr="000A068D">
              <w:rPr>
                <w:rFonts w:ascii="Segoe UI" w:hAnsi="Segoe UI" w:cs="Segoe UI"/>
                <w:color w:val="002060"/>
                <w:sz w:val="16"/>
                <w:szCs w:val="16"/>
                <w:lang w:val="fr-BE"/>
              </w:rPr>
              <w:t xml:space="preserve"> Contact</w:t>
            </w:r>
          </w:p>
          <w:p w14:paraId="1AD333C6" w14:textId="323842FA" w:rsidR="00530600" w:rsidRPr="008837AE" w:rsidRDefault="00B34194" w:rsidP="00530600">
            <w:pPr>
              <w:shd w:val="clear" w:color="auto" w:fill="FFFFFF"/>
              <w:spacing w:after="0"/>
              <w:ind w:right="-992"/>
              <w:jc w:val="left"/>
              <w:rPr>
                <w:rFonts w:ascii="Segoe UI" w:hAnsi="Segoe UI" w:cs="Segoe UI"/>
                <w:color w:val="002060"/>
                <w:sz w:val="16"/>
                <w:szCs w:val="16"/>
                <w:lang w:val="fr-BE"/>
              </w:rPr>
            </w:pPr>
            <w:hyperlink r:id="rId12" w:history="1">
              <w:r w:rsidRPr="008837AE">
                <w:rPr>
                  <w:rStyle w:val="Kpr"/>
                  <w:rFonts w:ascii="Segoe UI" w:hAnsi="Segoe UI" w:cs="Segoe UI"/>
                  <w:sz w:val="16"/>
                  <w:szCs w:val="16"/>
                  <w:u w:val="none"/>
                  <w:lang w:val="fr-BE"/>
                </w:rPr>
                <w:t>erasmus@osmaniye.edu.tr</w:t>
              </w:r>
            </w:hyperlink>
          </w:p>
          <w:p w14:paraId="4BD22019" w14:textId="724303DE" w:rsidR="00B34194" w:rsidRPr="008837AE" w:rsidRDefault="00B34194" w:rsidP="00530600">
            <w:pPr>
              <w:shd w:val="clear" w:color="auto" w:fill="FFFFFF"/>
              <w:spacing w:after="0"/>
              <w:ind w:right="-992"/>
              <w:jc w:val="left"/>
              <w:rPr>
                <w:rFonts w:ascii="Segoe UI" w:hAnsi="Segoe UI" w:cs="Segoe UI"/>
                <w:color w:val="002060"/>
                <w:sz w:val="16"/>
                <w:szCs w:val="16"/>
                <w:lang w:val="fr-BE"/>
              </w:rPr>
            </w:pPr>
            <w:r w:rsidRPr="008837AE">
              <w:rPr>
                <w:rFonts w:ascii="Segoe UI" w:hAnsi="Segoe UI" w:cs="Segoe UI"/>
                <w:color w:val="002060"/>
                <w:sz w:val="16"/>
                <w:szCs w:val="16"/>
                <w:lang w:val="fr-BE"/>
              </w:rPr>
              <w:t>fundaozbakir@osmaniye.edu.tr</w:t>
            </w:r>
          </w:p>
          <w:p w14:paraId="5FC8C8CB" w14:textId="0EEB02D2" w:rsidR="00930C15" w:rsidRPr="000A068D" w:rsidRDefault="00530600" w:rsidP="00530600">
            <w:pPr>
              <w:shd w:val="clear" w:color="auto" w:fill="FFFFFF"/>
              <w:spacing w:after="0"/>
              <w:ind w:right="-992"/>
              <w:jc w:val="left"/>
              <w:rPr>
                <w:rFonts w:ascii="Segoe UI" w:hAnsi="Segoe UI" w:cs="Segoe UI"/>
                <w:b/>
                <w:color w:val="002060"/>
                <w:sz w:val="16"/>
                <w:szCs w:val="16"/>
                <w:lang w:val="en-US"/>
              </w:rPr>
            </w:pPr>
            <w:r w:rsidRPr="000A068D">
              <w:rPr>
                <w:rFonts w:ascii="Segoe UI" w:hAnsi="Segoe UI" w:cs="Segoe UI"/>
                <w:color w:val="002060"/>
                <w:sz w:val="16"/>
                <w:szCs w:val="16"/>
                <w:lang w:val="fr-BE"/>
              </w:rPr>
              <w:t>+ 90 328 827 10 00- 200</w:t>
            </w:r>
            <w:r w:rsidR="000C5917" w:rsidRPr="000A068D">
              <w:rPr>
                <w:rFonts w:ascii="Segoe UI" w:hAnsi="Segoe UI" w:cs="Segoe UI"/>
                <w:color w:val="002060"/>
                <w:sz w:val="16"/>
                <w:szCs w:val="16"/>
                <w:lang w:val="fr-BE"/>
              </w:rPr>
              <w:t>1</w:t>
            </w:r>
            <w:r w:rsidRPr="000A068D">
              <w:rPr>
                <w:rFonts w:ascii="Segoe UI" w:hAnsi="Segoe UI" w:cs="Segoe UI"/>
                <w:color w:val="002060"/>
                <w:sz w:val="16"/>
                <w:szCs w:val="16"/>
                <w:lang w:val="fr-BE"/>
              </w:rPr>
              <w:t>,2004</w:t>
            </w:r>
          </w:p>
        </w:tc>
      </w:tr>
      <w:tr w:rsidR="00930C15" w:rsidRPr="005F0E76" w14:paraId="61F242DF" w14:textId="77777777" w:rsidTr="00E0273E">
        <w:trPr>
          <w:trHeight w:val="811"/>
        </w:trPr>
        <w:tc>
          <w:tcPr>
            <w:tcW w:w="1552" w:type="dxa"/>
            <w:shd w:val="clear" w:color="auto" w:fill="auto"/>
          </w:tcPr>
          <w:p w14:paraId="129C54AC" w14:textId="77777777" w:rsidR="00930C15" w:rsidRPr="005E1313" w:rsidRDefault="00930C15" w:rsidP="00DC3985">
            <w:pPr>
              <w:shd w:val="clear" w:color="auto" w:fill="FFFFFF"/>
              <w:spacing w:after="0"/>
              <w:ind w:right="-993"/>
              <w:jc w:val="left"/>
              <w:rPr>
                <w:rFonts w:ascii="Verdana" w:hAnsi="Verdana" w:cs="Arial"/>
                <w:sz w:val="20"/>
                <w:lang w:val="en-US"/>
              </w:rPr>
            </w:pPr>
          </w:p>
        </w:tc>
        <w:tc>
          <w:tcPr>
            <w:tcW w:w="2754" w:type="dxa"/>
            <w:shd w:val="clear" w:color="auto" w:fill="auto"/>
          </w:tcPr>
          <w:p w14:paraId="1268F2A6" w14:textId="77777777" w:rsidR="00930C15" w:rsidRPr="005E1313" w:rsidRDefault="00930C15" w:rsidP="00DC3985">
            <w:pPr>
              <w:shd w:val="clear" w:color="auto" w:fill="FFFFFF"/>
              <w:spacing w:after="0"/>
              <w:ind w:right="-993"/>
              <w:jc w:val="left"/>
              <w:rPr>
                <w:rFonts w:ascii="Verdana" w:hAnsi="Verdana" w:cs="Arial"/>
                <w:color w:val="002060"/>
                <w:sz w:val="20"/>
                <w:lang w:val="en-US"/>
              </w:rPr>
            </w:pPr>
          </w:p>
        </w:tc>
        <w:tc>
          <w:tcPr>
            <w:tcW w:w="1782" w:type="dxa"/>
            <w:shd w:val="clear" w:color="auto" w:fill="FFFFFF"/>
          </w:tcPr>
          <w:p w14:paraId="5F318B91" w14:textId="77777777" w:rsidR="00930C15" w:rsidRPr="00534183" w:rsidRDefault="00930C15" w:rsidP="00DC3985">
            <w:pPr>
              <w:spacing w:after="0"/>
              <w:ind w:right="-992"/>
              <w:jc w:val="left"/>
              <w:rPr>
                <w:rFonts w:ascii="Segoe UI" w:hAnsi="Segoe UI" w:cs="Segoe UI"/>
                <w:sz w:val="16"/>
                <w:szCs w:val="16"/>
                <w:lang w:val="en-GB"/>
              </w:rPr>
            </w:pPr>
            <w:r w:rsidRPr="00534183">
              <w:rPr>
                <w:rFonts w:ascii="Segoe UI" w:hAnsi="Segoe UI" w:cs="Segoe UI"/>
                <w:sz w:val="16"/>
                <w:szCs w:val="16"/>
                <w:lang w:val="en-GB"/>
              </w:rPr>
              <w:t>Size of enterprise</w:t>
            </w:r>
          </w:p>
          <w:p w14:paraId="0AC41B89" w14:textId="77777777" w:rsidR="00930C15" w:rsidRPr="00534183" w:rsidRDefault="00930C15" w:rsidP="00DC3985">
            <w:pPr>
              <w:shd w:val="clear" w:color="auto" w:fill="FFFFFF"/>
              <w:spacing w:after="0"/>
              <w:ind w:right="-992"/>
              <w:jc w:val="left"/>
              <w:rPr>
                <w:rFonts w:ascii="Segoe UI" w:hAnsi="Segoe UI" w:cs="Segoe UI"/>
                <w:sz w:val="16"/>
                <w:szCs w:val="16"/>
                <w:lang w:val="en-GB"/>
              </w:rPr>
            </w:pPr>
            <w:r w:rsidRPr="00534183">
              <w:rPr>
                <w:rFonts w:ascii="Segoe UI" w:hAnsi="Segoe UI" w:cs="Segoe UI"/>
                <w:sz w:val="16"/>
                <w:szCs w:val="16"/>
                <w:lang w:val="en-GB"/>
              </w:rPr>
              <w:t>(</w:t>
            </w:r>
            <w:proofErr w:type="gramStart"/>
            <w:r w:rsidRPr="00534183">
              <w:rPr>
                <w:rFonts w:ascii="Segoe UI" w:hAnsi="Segoe UI" w:cs="Segoe UI"/>
                <w:sz w:val="16"/>
                <w:szCs w:val="16"/>
                <w:lang w:val="en-GB"/>
              </w:rPr>
              <w:t>if</w:t>
            </w:r>
            <w:proofErr w:type="gramEnd"/>
            <w:r w:rsidRPr="00534183">
              <w:rPr>
                <w:rFonts w:ascii="Segoe UI" w:hAnsi="Segoe UI" w:cs="Segoe UI"/>
                <w:sz w:val="16"/>
                <w:szCs w:val="16"/>
                <w:lang w:val="en-GB"/>
              </w:rPr>
              <w:t xml:space="preserve"> applicable)</w:t>
            </w:r>
          </w:p>
        </w:tc>
        <w:tc>
          <w:tcPr>
            <w:tcW w:w="3406" w:type="dxa"/>
            <w:shd w:val="clear" w:color="auto" w:fill="FFFFFF"/>
          </w:tcPr>
          <w:p w14:paraId="206112CA" w14:textId="77777777" w:rsidR="00930C15" w:rsidRPr="00534183" w:rsidRDefault="00D6613B" w:rsidP="00DC3985">
            <w:pPr>
              <w:spacing w:after="120"/>
              <w:ind w:right="-992"/>
              <w:jc w:val="left"/>
              <w:rPr>
                <w:rFonts w:ascii="Segoe UI" w:hAnsi="Segoe UI" w:cs="Segoe UI"/>
                <w:sz w:val="16"/>
                <w:szCs w:val="16"/>
                <w:lang w:val="en-GB"/>
              </w:rPr>
            </w:pPr>
            <w:sdt>
              <w:sdtPr>
                <w:rPr>
                  <w:rFonts w:ascii="Segoe UI" w:hAnsi="Segoe UI" w:cs="Segoe UI"/>
                  <w:sz w:val="16"/>
                  <w:szCs w:val="16"/>
                  <w:lang w:val="en-GB"/>
                </w:rPr>
                <w:id w:val="-1190760452"/>
                <w14:checkbox>
                  <w14:checked w14:val="0"/>
                  <w14:checkedState w14:val="2612" w14:font="MS Gothic"/>
                  <w14:uncheckedState w14:val="2610" w14:font="MS Gothic"/>
                </w14:checkbox>
              </w:sdtPr>
              <w:sdtEndPr/>
              <w:sdtContent>
                <w:r w:rsidR="00930C15" w:rsidRPr="00534183">
                  <w:rPr>
                    <w:rFonts w:ascii="Segoe UI Symbol" w:eastAsia="MS Gothic" w:hAnsi="Segoe UI Symbol" w:cs="Segoe UI Symbol"/>
                    <w:sz w:val="16"/>
                    <w:szCs w:val="16"/>
                    <w:lang w:val="en-GB"/>
                  </w:rPr>
                  <w:t>☐</w:t>
                </w:r>
              </w:sdtContent>
            </w:sdt>
            <w:r w:rsidR="00930C15" w:rsidRPr="00534183">
              <w:rPr>
                <w:rFonts w:ascii="Segoe UI" w:hAnsi="Segoe UI" w:cs="Segoe UI"/>
                <w:sz w:val="16"/>
                <w:szCs w:val="16"/>
                <w:lang w:val="en-GB"/>
              </w:rPr>
              <w:t>&lt;250 employees</w:t>
            </w:r>
          </w:p>
          <w:p w14:paraId="471A95D1" w14:textId="77777777" w:rsidR="00930C15" w:rsidRPr="00534183" w:rsidRDefault="00D6613B" w:rsidP="00DC3985">
            <w:pPr>
              <w:shd w:val="clear" w:color="auto" w:fill="FFFFFF"/>
              <w:spacing w:after="0"/>
              <w:ind w:right="-993"/>
              <w:jc w:val="left"/>
              <w:rPr>
                <w:rFonts w:ascii="Segoe UI" w:hAnsi="Segoe UI" w:cs="Segoe UI"/>
                <w:b/>
                <w:color w:val="002060"/>
                <w:sz w:val="16"/>
                <w:szCs w:val="16"/>
                <w:lang w:val="en-GB"/>
              </w:rPr>
            </w:pPr>
            <w:sdt>
              <w:sdtPr>
                <w:rPr>
                  <w:rFonts w:ascii="Segoe UI" w:hAnsi="Segoe UI" w:cs="Segoe UI"/>
                  <w:sz w:val="16"/>
                  <w:szCs w:val="16"/>
                  <w:lang w:val="en-GB"/>
                </w:rPr>
                <w:id w:val="-2106954049"/>
                <w14:checkbox>
                  <w14:checked w14:val="0"/>
                  <w14:checkedState w14:val="2612" w14:font="MS Gothic"/>
                  <w14:uncheckedState w14:val="2610" w14:font="MS Gothic"/>
                </w14:checkbox>
              </w:sdtPr>
              <w:sdtEndPr/>
              <w:sdtContent>
                <w:r w:rsidR="00930C15" w:rsidRPr="00534183">
                  <w:rPr>
                    <w:rFonts w:ascii="Segoe UI Symbol" w:eastAsia="MS Gothic" w:hAnsi="Segoe UI Symbol" w:cs="Segoe UI Symbol"/>
                    <w:sz w:val="16"/>
                    <w:szCs w:val="16"/>
                    <w:lang w:val="en-GB"/>
                  </w:rPr>
                  <w:t>☐</w:t>
                </w:r>
              </w:sdtContent>
            </w:sdt>
            <w:r w:rsidR="00930C15" w:rsidRPr="00534183">
              <w:rPr>
                <w:rFonts w:ascii="Segoe UI" w:hAnsi="Segoe UI" w:cs="Segoe UI"/>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6613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6613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A10A6"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2A10A6"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2A10A6"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A10A6"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A10A6"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A10A6"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DA4F61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r w:rsidR="00FB4F36">
              <w:rPr>
                <w:rFonts w:ascii="Verdana" w:hAnsi="Verdana" w:cs="Calibri"/>
                <w:b/>
                <w:sz w:val="20"/>
                <w:lang w:val="en-GB"/>
              </w:rPr>
              <w:t xml:space="preserve">                              Stamp</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DEA2" w14:textId="77777777" w:rsidR="00D6613B" w:rsidRDefault="00D6613B">
      <w:r>
        <w:separator/>
      </w:r>
    </w:p>
  </w:endnote>
  <w:endnote w:type="continuationSeparator" w:id="0">
    <w:p w14:paraId="63564D67" w14:textId="77777777" w:rsidR="00D6613B" w:rsidRDefault="00D6613B">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5FC5DF3"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ACED32"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388C711" w:rsidR="009F32D0" w:rsidRDefault="009F32D0">
        <w:pPr>
          <w:pStyle w:val="AltBilgi"/>
          <w:jc w:val="center"/>
        </w:pPr>
        <w:r>
          <w:fldChar w:fldCharType="begin"/>
        </w:r>
        <w:r>
          <w:instrText xml:space="preserve"> PAGE   \* MERGEFORMAT </w:instrText>
        </w:r>
        <w:r>
          <w:fldChar w:fldCharType="separate"/>
        </w:r>
        <w:r w:rsidR="00930C1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0DBA" w14:textId="77777777" w:rsidR="00D6613B" w:rsidRDefault="00D6613B">
      <w:r>
        <w:separator/>
      </w:r>
    </w:p>
  </w:footnote>
  <w:footnote w:type="continuationSeparator" w:id="0">
    <w:p w14:paraId="66922CC0" w14:textId="77777777" w:rsidR="00D6613B" w:rsidRDefault="00D6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0C10A15A">
                    <wp:simplePos x="0" y="0"/>
                    <wp:positionH relativeFrom="column">
                      <wp:posOffset>1449070</wp:posOffset>
                    </wp:positionH>
                    <wp:positionV relativeFrom="paragraph">
                      <wp:posOffset>21590</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14.1pt;margin-top:1.7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059"/>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976AE"/>
    <w:rsid w:val="000A068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CB1"/>
    <w:rsid w:val="000C3FD3"/>
    <w:rsid w:val="000C5917"/>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5D2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0A6"/>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AF6"/>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832"/>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B9B"/>
    <w:rsid w:val="004D3D71"/>
    <w:rsid w:val="004D5046"/>
    <w:rsid w:val="004D51C6"/>
    <w:rsid w:val="004D58E6"/>
    <w:rsid w:val="004D746F"/>
    <w:rsid w:val="004D7BDF"/>
    <w:rsid w:val="004E0D52"/>
    <w:rsid w:val="004E0E28"/>
    <w:rsid w:val="004E4820"/>
    <w:rsid w:val="004E5358"/>
    <w:rsid w:val="004E5A42"/>
    <w:rsid w:val="004E6C5A"/>
    <w:rsid w:val="004E770A"/>
    <w:rsid w:val="004F136B"/>
    <w:rsid w:val="004F2CA0"/>
    <w:rsid w:val="004F3617"/>
    <w:rsid w:val="004F38D5"/>
    <w:rsid w:val="004F5483"/>
    <w:rsid w:val="005004B5"/>
    <w:rsid w:val="00503DA8"/>
    <w:rsid w:val="00506408"/>
    <w:rsid w:val="00506A90"/>
    <w:rsid w:val="00506EBE"/>
    <w:rsid w:val="00507980"/>
    <w:rsid w:val="00515E4F"/>
    <w:rsid w:val="00516478"/>
    <w:rsid w:val="00520442"/>
    <w:rsid w:val="005228FF"/>
    <w:rsid w:val="00522AEF"/>
    <w:rsid w:val="0052556E"/>
    <w:rsid w:val="00525767"/>
    <w:rsid w:val="005259DC"/>
    <w:rsid w:val="0052630D"/>
    <w:rsid w:val="005265A6"/>
    <w:rsid w:val="00526FE9"/>
    <w:rsid w:val="00527369"/>
    <w:rsid w:val="00530600"/>
    <w:rsid w:val="00534183"/>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052C"/>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59D"/>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2AF6"/>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4EFF"/>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37AE"/>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37A7"/>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0C15"/>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4F0C"/>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681"/>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4194"/>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4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199"/>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613B"/>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273E"/>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B5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293E"/>
    <w:rsid w:val="00FB4C49"/>
    <w:rsid w:val="00FB4F36"/>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character" w:styleId="zmlenmeyenBahsetme">
    <w:name w:val="Unresolved Mention"/>
    <w:basedOn w:val="VarsaylanParagrafYazTipi"/>
    <w:uiPriority w:val="99"/>
    <w:semiHidden/>
    <w:unhideWhenUsed/>
    <w:rsid w:val="002A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osmaniye.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smaniye.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AF4F2D7-D393-4A0F-8032-1BE2E5DE58D0}">
  <ds:schemaRefs>
    <ds:schemaRef ds:uri="http://schemas.openxmlformats.org/officeDocument/2006/bibliography"/>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454</Words>
  <Characters>2594</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3042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Funda Özbakır</cp:lastModifiedBy>
  <cp:revision>43</cp:revision>
  <cp:lastPrinted>2013-11-06T08:46:00Z</cp:lastPrinted>
  <dcterms:created xsi:type="dcterms:W3CDTF">2018-02-27T10:54:00Z</dcterms:created>
  <dcterms:modified xsi:type="dcterms:W3CDTF">2021-07-05T12:11:00Z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