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028"/>
        <w:gridCol w:w="2968"/>
        <w:gridCol w:w="2080"/>
        <w:gridCol w:w="3555"/>
      </w:tblGrid>
      <w:tr w:rsidR="00116FBB" w:rsidRPr="009F5B61" w14:paraId="56E939EA" w14:textId="77777777" w:rsidTr="00CA2805">
        <w:trPr>
          <w:trHeight w:val="314"/>
        </w:trPr>
        <w:tc>
          <w:tcPr>
            <w:tcW w:w="1028" w:type="dxa"/>
            <w:shd w:val="clear" w:color="auto" w:fill="FFFFFF"/>
          </w:tcPr>
          <w:p w14:paraId="56E939E5" w14:textId="77777777" w:rsidR="00116FBB" w:rsidRPr="00187E0E" w:rsidRDefault="00116FBB" w:rsidP="00107B17">
            <w:pPr>
              <w:shd w:val="clear" w:color="auto" w:fill="FFFFFF"/>
              <w:spacing w:after="0"/>
              <w:ind w:right="-993"/>
              <w:jc w:val="left"/>
              <w:rPr>
                <w:rFonts w:ascii="Segoe UI" w:hAnsi="Segoe UI" w:cs="Segoe UI"/>
                <w:sz w:val="16"/>
                <w:szCs w:val="16"/>
                <w:lang w:val="en-GB"/>
              </w:rPr>
            </w:pPr>
            <w:r w:rsidRPr="00187E0E">
              <w:rPr>
                <w:rFonts w:ascii="Segoe UI" w:hAnsi="Segoe UI" w:cs="Segoe UI"/>
                <w:sz w:val="16"/>
                <w:szCs w:val="16"/>
                <w:lang w:val="en-GB"/>
              </w:rPr>
              <w:t xml:space="preserve">Name </w:t>
            </w:r>
          </w:p>
        </w:tc>
        <w:tc>
          <w:tcPr>
            <w:tcW w:w="8603" w:type="dxa"/>
            <w:gridSpan w:val="3"/>
            <w:shd w:val="clear" w:color="auto" w:fill="FFFFFF"/>
          </w:tcPr>
          <w:p w14:paraId="56E939E9" w14:textId="34A7A022" w:rsidR="00116FBB" w:rsidRPr="00187E0E" w:rsidRDefault="003476C2" w:rsidP="00107B17">
            <w:pPr>
              <w:shd w:val="clear" w:color="auto" w:fill="FFFFFF"/>
              <w:ind w:right="-993"/>
              <w:jc w:val="center"/>
              <w:rPr>
                <w:rFonts w:ascii="Segoe UI" w:hAnsi="Segoe UI" w:cs="Segoe UI"/>
                <w:b/>
                <w:color w:val="002060"/>
                <w:sz w:val="16"/>
                <w:szCs w:val="16"/>
                <w:lang w:val="en-GB"/>
              </w:rPr>
            </w:pPr>
            <w:proofErr w:type="spellStart"/>
            <w:r w:rsidRPr="00187E0E">
              <w:rPr>
                <w:rFonts w:ascii="Segoe UI" w:hAnsi="Segoe UI" w:cs="Segoe UI"/>
                <w:b/>
                <w:color w:val="002060"/>
                <w:sz w:val="16"/>
                <w:szCs w:val="16"/>
                <w:lang w:val="en-GB"/>
              </w:rPr>
              <w:t>Osmaniye</w:t>
            </w:r>
            <w:proofErr w:type="spellEnd"/>
            <w:r w:rsidRPr="00187E0E">
              <w:rPr>
                <w:rFonts w:ascii="Segoe UI" w:hAnsi="Segoe UI" w:cs="Segoe UI"/>
                <w:b/>
                <w:color w:val="002060"/>
                <w:sz w:val="16"/>
                <w:szCs w:val="16"/>
                <w:lang w:val="en-GB"/>
              </w:rPr>
              <w:t xml:space="preserve"> </w:t>
            </w:r>
            <w:proofErr w:type="spellStart"/>
            <w:r w:rsidRPr="00187E0E">
              <w:rPr>
                <w:rFonts w:ascii="Segoe UI" w:hAnsi="Segoe UI" w:cs="Segoe UI"/>
                <w:b/>
                <w:color w:val="002060"/>
                <w:sz w:val="16"/>
                <w:szCs w:val="16"/>
                <w:lang w:val="en-GB"/>
              </w:rPr>
              <w:t>Korkut</w:t>
            </w:r>
            <w:proofErr w:type="spellEnd"/>
            <w:r w:rsidRPr="00187E0E">
              <w:rPr>
                <w:rFonts w:ascii="Segoe UI" w:hAnsi="Segoe UI" w:cs="Segoe UI"/>
                <w:b/>
                <w:color w:val="002060"/>
                <w:sz w:val="16"/>
                <w:szCs w:val="16"/>
                <w:lang w:val="en-GB"/>
              </w:rPr>
              <w:t xml:space="preserve"> Ata University</w:t>
            </w:r>
          </w:p>
        </w:tc>
      </w:tr>
      <w:tr w:rsidR="007967A9" w:rsidRPr="005E466D" w14:paraId="56E939F1" w14:textId="77777777" w:rsidTr="00CA2805">
        <w:trPr>
          <w:trHeight w:val="314"/>
        </w:trPr>
        <w:tc>
          <w:tcPr>
            <w:tcW w:w="1028" w:type="dxa"/>
            <w:shd w:val="clear" w:color="auto" w:fill="FFFFFF"/>
          </w:tcPr>
          <w:p w14:paraId="56E939EB" w14:textId="2A9960D0" w:rsidR="007967A9" w:rsidRPr="00187E0E" w:rsidRDefault="007967A9" w:rsidP="00107B17">
            <w:pPr>
              <w:shd w:val="clear" w:color="auto" w:fill="FFFFFF"/>
              <w:spacing w:after="0"/>
              <w:ind w:right="-993"/>
              <w:jc w:val="left"/>
              <w:rPr>
                <w:rFonts w:ascii="Segoe UI" w:hAnsi="Segoe UI" w:cs="Segoe UI"/>
                <w:sz w:val="16"/>
                <w:szCs w:val="16"/>
                <w:lang w:val="en-GB"/>
              </w:rPr>
            </w:pPr>
            <w:r w:rsidRPr="00187E0E">
              <w:rPr>
                <w:rFonts w:ascii="Segoe UI" w:hAnsi="Segoe UI" w:cs="Segoe UI"/>
                <w:sz w:val="16"/>
                <w:szCs w:val="16"/>
                <w:lang w:val="en-GB"/>
              </w:rPr>
              <w:t>Erasmus code</w:t>
            </w:r>
            <w:r w:rsidR="00A568F8" w:rsidRPr="00187E0E">
              <w:rPr>
                <w:rStyle w:val="SonNotBavurusu"/>
                <w:rFonts w:ascii="Segoe UI" w:hAnsi="Segoe UI" w:cs="Segoe UI"/>
                <w:sz w:val="16"/>
                <w:szCs w:val="16"/>
                <w:lang w:val="en-GB"/>
              </w:rPr>
              <w:endnoteReference w:id="5"/>
            </w:r>
            <w:r w:rsidRPr="00187E0E">
              <w:rPr>
                <w:rFonts w:ascii="Segoe UI" w:hAnsi="Segoe UI" w:cs="Segoe UI"/>
                <w:sz w:val="16"/>
                <w:szCs w:val="16"/>
                <w:lang w:val="en-GB"/>
              </w:rPr>
              <w:t xml:space="preserve"> </w:t>
            </w:r>
          </w:p>
          <w:p w14:paraId="56E939EC" w14:textId="77777777" w:rsidR="007967A9" w:rsidRPr="00187E0E" w:rsidRDefault="007967A9" w:rsidP="00107B17">
            <w:pPr>
              <w:shd w:val="clear" w:color="auto" w:fill="FFFFFF"/>
              <w:spacing w:after="0"/>
              <w:ind w:right="-993"/>
              <w:jc w:val="left"/>
              <w:rPr>
                <w:rFonts w:ascii="Segoe UI" w:hAnsi="Segoe UI" w:cs="Segoe UI"/>
                <w:sz w:val="16"/>
                <w:szCs w:val="16"/>
                <w:lang w:val="en-GB"/>
              </w:rPr>
            </w:pPr>
            <w:r w:rsidRPr="00187E0E">
              <w:rPr>
                <w:rFonts w:ascii="Segoe UI" w:hAnsi="Segoe UI" w:cs="Segoe UI"/>
                <w:sz w:val="16"/>
                <w:szCs w:val="16"/>
                <w:lang w:val="en-GB"/>
              </w:rPr>
              <w:t>(</w:t>
            </w:r>
            <w:proofErr w:type="gramStart"/>
            <w:r w:rsidRPr="00187E0E">
              <w:rPr>
                <w:rFonts w:ascii="Segoe UI" w:hAnsi="Segoe UI" w:cs="Segoe UI"/>
                <w:sz w:val="16"/>
                <w:szCs w:val="16"/>
                <w:lang w:val="en-GB"/>
              </w:rPr>
              <w:t>if</w:t>
            </w:r>
            <w:proofErr w:type="gramEnd"/>
            <w:r w:rsidRPr="00187E0E">
              <w:rPr>
                <w:rFonts w:ascii="Segoe UI" w:hAnsi="Segoe UI" w:cs="Segoe UI"/>
                <w:sz w:val="16"/>
                <w:szCs w:val="16"/>
                <w:lang w:val="en-GB"/>
              </w:rPr>
              <w:t xml:space="preserve"> applicable)</w:t>
            </w:r>
          </w:p>
          <w:p w14:paraId="56E939ED" w14:textId="77777777" w:rsidR="007967A9" w:rsidRPr="00187E0E" w:rsidRDefault="007967A9" w:rsidP="00107B17">
            <w:pPr>
              <w:shd w:val="clear" w:color="auto" w:fill="FFFFFF"/>
              <w:spacing w:after="0"/>
              <w:ind w:right="-993"/>
              <w:jc w:val="left"/>
              <w:rPr>
                <w:rFonts w:ascii="Segoe UI" w:hAnsi="Segoe UI" w:cs="Segoe UI"/>
                <w:sz w:val="16"/>
                <w:szCs w:val="16"/>
                <w:lang w:val="en-GB"/>
              </w:rPr>
            </w:pPr>
          </w:p>
        </w:tc>
        <w:tc>
          <w:tcPr>
            <w:tcW w:w="2968" w:type="dxa"/>
            <w:shd w:val="clear" w:color="auto" w:fill="FFFFFF"/>
          </w:tcPr>
          <w:p w14:paraId="56E939EE" w14:textId="62225B39" w:rsidR="007967A9" w:rsidRPr="00187E0E" w:rsidRDefault="00C17FB0" w:rsidP="00107B17">
            <w:pPr>
              <w:shd w:val="clear" w:color="auto" w:fill="FFFFFF"/>
              <w:ind w:right="-993"/>
              <w:jc w:val="left"/>
              <w:rPr>
                <w:rFonts w:ascii="Segoe UI" w:hAnsi="Segoe UI" w:cs="Segoe UI"/>
                <w:b/>
                <w:color w:val="002060"/>
                <w:sz w:val="16"/>
                <w:szCs w:val="16"/>
                <w:lang w:val="en-GB"/>
              </w:rPr>
            </w:pPr>
            <w:r w:rsidRPr="00187E0E">
              <w:rPr>
                <w:rFonts w:ascii="Segoe UI" w:hAnsi="Segoe UI" w:cs="Segoe UI"/>
                <w:b/>
                <w:color w:val="002060"/>
                <w:sz w:val="16"/>
                <w:szCs w:val="16"/>
                <w:lang w:val="en-GB"/>
              </w:rPr>
              <w:t>TR OSMANIY01</w:t>
            </w:r>
          </w:p>
        </w:tc>
        <w:tc>
          <w:tcPr>
            <w:tcW w:w="2080" w:type="dxa"/>
            <w:shd w:val="clear" w:color="auto" w:fill="FFFFFF"/>
          </w:tcPr>
          <w:p w14:paraId="56E939EF" w14:textId="155BB36B" w:rsidR="007967A9" w:rsidRPr="00187E0E" w:rsidRDefault="0081766A" w:rsidP="0081766A">
            <w:pPr>
              <w:shd w:val="clear" w:color="auto" w:fill="FFFFFF"/>
              <w:ind w:right="-993"/>
              <w:jc w:val="left"/>
              <w:rPr>
                <w:rFonts w:ascii="Segoe UI" w:hAnsi="Segoe UI" w:cs="Segoe UI"/>
                <w:sz w:val="16"/>
                <w:szCs w:val="16"/>
                <w:lang w:val="en-GB"/>
              </w:rPr>
            </w:pPr>
            <w:r w:rsidRPr="00187E0E">
              <w:rPr>
                <w:rFonts w:ascii="Segoe UI" w:hAnsi="Segoe UI" w:cs="Segoe UI"/>
                <w:sz w:val="16"/>
                <w:szCs w:val="16"/>
                <w:lang w:val="en-GB"/>
              </w:rPr>
              <w:t>Faculty/</w:t>
            </w:r>
            <w:r w:rsidR="007967A9" w:rsidRPr="00187E0E">
              <w:rPr>
                <w:rFonts w:ascii="Segoe UI" w:hAnsi="Segoe UI" w:cs="Segoe UI"/>
                <w:sz w:val="16"/>
                <w:szCs w:val="16"/>
                <w:lang w:val="en-GB"/>
              </w:rPr>
              <w:t>Department</w:t>
            </w:r>
          </w:p>
        </w:tc>
        <w:tc>
          <w:tcPr>
            <w:tcW w:w="3555" w:type="dxa"/>
            <w:shd w:val="clear" w:color="auto" w:fill="FFFFFF"/>
          </w:tcPr>
          <w:p w14:paraId="56E939F0" w14:textId="77777777" w:rsidR="007967A9" w:rsidRPr="00187E0E" w:rsidRDefault="007967A9" w:rsidP="00107B17">
            <w:pPr>
              <w:shd w:val="clear" w:color="auto" w:fill="FFFFFF"/>
              <w:ind w:right="-993"/>
              <w:jc w:val="center"/>
              <w:rPr>
                <w:rFonts w:ascii="Segoe UI" w:hAnsi="Segoe UI" w:cs="Segoe UI"/>
                <w:b/>
                <w:color w:val="002060"/>
                <w:sz w:val="16"/>
                <w:szCs w:val="16"/>
                <w:lang w:val="en-GB"/>
              </w:rPr>
            </w:pPr>
          </w:p>
        </w:tc>
      </w:tr>
      <w:tr w:rsidR="007967A9" w:rsidRPr="005E466D" w14:paraId="56E939F6" w14:textId="77777777" w:rsidTr="00CA2805">
        <w:trPr>
          <w:trHeight w:val="472"/>
        </w:trPr>
        <w:tc>
          <w:tcPr>
            <w:tcW w:w="1028" w:type="dxa"/>
            <w:shd w:val="clear" w:color="auto" w:fill="FFFFFF"/>
          </w:tcPr>
          <w:p w14:paraId="56E939F2" w14:textId="77777777" w:rsidR="007967A9" w:rsidRPr="00187E0E" w:rsidRDefault="007967A9" w:rsidP="00107B17">
            <w:pPr>
              <w:shd w:val="clear" w:color="auto" w:fill="FFFFFF"/>
              <w:ind w:right="-993"/>
              <w:jc w:val="left"/>
              <w:rPr>
                <w:rFonts w:ascii="Segoe UI" w:hAnsi="Segoe UI" w:cs="Segoe UI"/>
                <w:sz w:val="16"/>
                <w:szCs w:val="16"/>
                <w:lang w:val="en-GB"/>
              </w:rPr>
            </w:pPr>
            <w:r w:rsidRPr="00187E0E">
              <w:rPr>
                <w:rFonts w:ascii="Segoe UI" w:hAnsi="Segoe UI" w:cs="Segoe UI"/>
                <w:sz w:val="16"/>
                <w:szCs w:val="16"/>
                <w:lang w:val="en-GB"/>
              </w:rPr>
              <w:t>Address</w:t>
            </w:r>
          </w:p>
        </w:tc>
        <w:tc>
          <w:tcPr>
            <w:tcW w:w="2968" w:type="dxa"/>
            <w:shd w:val="clear" w:color="auto" w:fill="FFFFFF"/>
          </w:tcPr>
          <w:p w14:paraId="2D747053" w14:textId="77777777" w:rsidR="00D037CF" w:rsidRPr="00187E0E" w:rsidRDefault="002B29ED" w:rsidP="00D037CF">
            <w:pPr>
              <w:shd w:val="clear" w:color="auto" w:fill="FFFFFF"/>
              <w:spacing w:after="0"/>
              <w:ind w:right="-992"/>
              <w:jc w:val="left"/>
              <w:rPr>
                <w:rFonts w:ascii="Segoe UI" w:hAnsi="Segoe UI" w:cs="Segoe UI"/>
                <w:color w:val="002060"/>
                <w:sz w:val="16"/>
                <w:szCs w:val="16"/>
                <w:lang w:val="en-GB"/>
              </w:rPr>
            </w:pPr>
            <w:proofErr w:type="spellStart"/>
            <w:r w:rsidRPr="00187E0E">
              <w:rPr>
                <w:rFonts w:ascii="Segoe UI" w:hAnsi="Segoe UI" w:cs="Segoe UI"/>
                <w:color w:val="002060"/>
                <w:sz w:val="16"/>
                <w:szCs w:val="16"/>
                <w:lang w:val="en-GB"/>
              </w:rPr>
              <w:t>Karacaoğlan</w:t>
            </w:r>
            <w:proofErr w:type="spellEnd"/>
            <w:r w:rsidRPr="00187E0E">
              <w:rPr>
                <w:rFonts w:ascii="Segoe UI" w:hAnsi="Segoe UI" w:cs="Segoe UI"/>
                <w:color w:val="002060"/>
                <w:sz w:val="16"/>
                <w:szCs w:val="16"/>
                <w:lang w:val="en-GB"/>
              </w:rPr>
              <w:t xml:space="preserve"> </w:t>
            </w:r>
            <w:proofErr w:type="spellStart"/>
            <w:r w:rsidRPr="00187E0E">
              <w:rPr>
                <w:rFonts w:ascii="Segoe UI" w:hAnsi="Segoe UI" w:cs="Segoe UI"/>
                <w:color w:val="002060"/>
                <w:sz w:val="16"/>
                <w:szCs w:val="16"/>
                <w:lang w:val="en-GB"/>
              </w:rPr>
              <w:t>Yerleşkesi</w:t>
            </w:r>
            <w:proofErr w:type="spellEnd"/>
            <w:r w:rsidRPr="00187E0E">
              <w:rPr>
                <w:rFonts w:ascii="Segoe UI" w:hAnsi="Segoe UI" w:cs="Segoe UI"/>
                <w:color w:val="002060"/>
                <w:sz w:val="16"/>
                <w:szCs w:val="16"/>
                <w:lang w:val="en-GB"/>
              </w:rPr>
              <w:t>,</w:t>
            </w:r>
          </w:p>
          <w:p w14:paraId="56E939F3" w14:textId="7066A929" w:rsidR="007967A9" w:rsidRPr="00187E0E" w:rsidRDefault="002B29ED" w:rsidP="00D037CF">
            <w:pPr>
              <w:shd w:val="clear" w:color="auto" w:fill="FFFFFF"/>
              <w:spacing w:after="0"/>
              <w:ind w:right="-992"/>
              <w:jc w:val="left"/>
              <w:rPr>
                <w:rFonts w:ascii="Segoe UI" w:hAnsi="Segoe UI" w:cs="Segoe UI"/>
                <w:color w:val="002060"/>
                <w:sz w:val="16"/>
                <w:szCs w:val="16"/>
                <w:lang w:val="en-GB"/>
              </w:rPr>
            </w:pPr>
            <w:r w:rsidRPr="00187E0E">
              <w:rPr>
                <w:rFonts w:ascii="Segoe UI" w:hAnsi="Segoe UI" w:cs="Segoe UI"/>
                <w:color w:val="002060"/>
                <w:sz w:val="16"/>
                <w:szCs w:val="16"/>
                <w:lang w:val="en-GB"/>
              </w:rPr>
              <w:t xml:space="preserve"> 80000 OSMANİYE</w:t>
            </w:r>
          </w:p>
        </w:tc>
        <w:tc>
          <w:tcPr>
            <w:tcW w:w="2080" w:type="dxa"/>
            <w:shd w:val="clear" w:color="auto" w:fill="FFFFFF"/>
          </w:tcPr>
          <w:p w14:paraId="56E939F4" w14:textId="77777777" w:rsidR="007967A9" w:rsidRPr="00187E0E" w:rsidRDefault="007967A9" w:rsidP="00107B17">
            <w:pPr>
              <w:shd w:val="clear" w:color="auto" w:fill="FFFFFF"/>
              <w:spacing w:after="0"/>
              <w:ind w:right="-992"/>
              <w:jc w:val="left"/>
              <w:rPr>
                <w:rFonts w:ascii="Segoe UI" w:hAnsi="Segoe UI" w:cs="Segoe UI"/>
                <w:sz w:val="16"/>
                <w:szCs w:val="16"/>
                <w:lang w:val="en-GB"/>
              </w:rPr>
            </w:pPr>
            <w:r w:rsidRPr="00187E0E">
              <w:rPr>
                <w:rFonts w:ascii="Segoe UI" w:hAnsi="Segoe UI" w:cs="Segoe UI"/>
                <w:sz w:val="16"/>
                <w:szCs w:val="16"/>
                <w:lang w:val="en-GB"/>
              </w:rPr>
              <w:t>Country/</w:t>
            </w:r>
            <w:r w:rsidRPr="00187E0E">
              <w:rPr>
                <w:rFonts w:ascii="Segoe UI" w:hAnsi="Segoe UI" w:cs="Segoe UI"/>
                <w:sz w:val="16"/>
                <w:szCs w:val="16"/>
                <w:lang w:val="en-GB"/>
              </w:rPr>
              <w:br/>
              <w:t>Country code</w:t>
            </w:r>
            <w:r w:rsidRPr="00187E0E">
              <w:rPr>
                <w:rStyle w:val="SonNotBavurusu"/>
                <w:rFonts w:ascii="Segoe UI" w:hAnsi="Segoe UI" w:cs="Segoe UI"/>
                <w:sz w:val="16"/>
                <w:szCs w:val="16"/>
                <w:lang w:val="en-GB"/>
              </w:rPr>
              <w:endnoteReference w:id="6"/>
            </w:r>
          </w:p>
        </w:tc>
        <w:tc>
          <w:tcPr>
            <w:tcW w:w="3555" w:type="dxa"/>
            <w:shd w:val="clear" w:color="auto" w:fill="FFFFFF"/>
          </w:tcPr>
          <w:p w14:paraId="56E939F5" w14:textId="2094FB1F" w:rsidR="007967A9" w:rsidRPr="00187E0E" w:rsidRDefault="000140C5" w:rsidP="000140C5">
            <w:pPr>
              <w:shd w:val="clear" w:color="auto" w:fill="FFFFFF"/>
              <w:ind w:right="-993"/>
              <w:rPr>
                <w:rFonts w:ascii="Segoe UI" w:hAnsi="Segoe UI" w:cs="Segoe UI"/>
                <w:b/>
                <w:sz w:val="16"/>
                <w:szCs w:val="16"/>
                <w:lang w:val="en-GB"/>
              </w:rPr>
            </w:pPr>
            <w:r w:rsidRPr="00187E0E">
              <w:rPr>
                <w:rFonts w:ascii="Segoe UI" w:hAnsi="Segoe UI" w:cs="Segoe UI"/>
                <w:b/>
                <w:sz w:val="16"/>
                <w:szCs w:val="16"/>
                <w:lang w:val="en-GB"/>
              </w:rPr>
              <w:t>TURKEY/ TR</w:t>
            </w:r>
          </w:p>
        </w:tc>
      </w:tr>
      <w:tr w:rsidR="007967A9" w:rsidRPr="004C58BE" w14:paraId="56E939FC" w14:textId="77777777" w:rsidTr="00CA2805">
        <w:trPr>
          <w:trHeight w:val="811"/>
        </w:trPr>
        <w:tc>
          <w:tcPr>
            <w:tcW w:w="1028" w:type="dxa"/>
            <w:shd w:val="clear" w:color="auto" w:fill="FFFFFF"/>
          </w:tcPr>
          <w:p w14:paraId="56E939F7" w14:textId="77777777" w:rsidR="007967A9" w:rsidRPr="00187E0E" w:rsidRDefault="007967A9" w:rsidP="00107B17">
            <w:pPr>
              <w:shd w:val="clear" w:color="auto" w:fill="FFFFFF"/>
              <w:ind w:right="-993"/>
              <w:jc w:val="left"/>
              <w:rPr>
                <w:rFonts w:ascii="Segoe UI" w:hAnsi="Segoe UI" w:cs="Segoe UI"/>
                <w:sz w:val="16"/>
                <w:szCs w:val="16"/>
                <w:highlight w:val="yellow"/>
                <w:lang w:val="en-GB"/>
              </w:rPr>
            </w:pPr>
            <w:r w:rsidRPr="00187E0E">
              <w:rPr>
                <w:rFonts w:ascii="Segoe UI" w:hAnsi="Segoe UI" w:cs="Segoe UI"/>
                <w:sz w:val="16"/>
                <w:szCs w:val="16"/>
                <w:lang w:val="en-GB"/>
              </w:rPr>
              <w:t xml:space="preserve">Contact person </w:t>
            </w:r>
            <w:r w:rsidRPr="00187E0E">
              <w:rPr>
                <w:rFonts w:ascii="Segoe UI" w:hAnsi="Segoe UI" w:cs="Segoe UI"/>
                <w:sz w:val="16"/>
                <w:szCs w:val="16"/>
                <w:lang w:val="en-GB"/>
              </w:rPr>
              <w:br/>
              <w:t>name and position</w:t>
            </w:r>
          </w:p>
        </w:tc>
        <w:tc>
          <w:tcPr>
            <w:tcW w:w="2968" w:type="dxa"/>
            <w:shd w:val="clear" w:color="auto" w:fill="FFFFFF"/>
          </w:tcPr>
          <w:p w14:paraId="3F027439" w14:textId="4CCE1BD6" w:rsidR="002C30A5" w:rsidRPr="00187E0E" w:rsidRDefault="00CA55A9" w:rsidP="00CA55A9">
            <w:pPr>
              <w:shd w:val="clear" w:color="auto" w:fill="FFFFFF"/>
              <w:spacing w:after="0"/>
              <w:ind w:right="-992"/>
              <w:jc w:val="left"/>
              <w:rPr>
                <w:rFonts w:ascii="Segoe UI" w:hAnsi="Segoe UI" w:cs="Segoe UI"/>
                <w:color w:val="002060"/>
                <w:sz w:val="16"/>
                <w:szCs w:val="16"/>
                <w:lang w:val="de-DE"/>
              </w:rPr>
            </w:pPr>
            <w:proofErr w:type="spellStart"/>
            <w:r w:rsidRPr="00187E0E">
              <w:rPr>
                <w:rFonts w:ascii="Segoe UI" w:hAnsi="Segoe UI" w:cs="Segoe UI"/>
                <w:color w:val="002060"/>
                <w:sz w:val="16"/>
                <w:szCs w:val="16"/>
                <w:lang w:val="de-DE"/>
              </w:rPr>
              <w:t>Assoc</w:t>
            </w:r>
            <w:proofErr w:type="spellEnd"/>
            <w:r w:rsidRPr="00187E0E">
              <w:rPr>
                <w:rFonts w:ascii="Segoe UI" w:hAnsi="Segoe UI" w:cs="Segoe UI"/>
                <w:color w:val="002060"/>
                <w:sz w:val="16"/>
                <w:szCs w:val="16"/>
                <w:lang w:val="de-DE"/>
              </w:rPr>
              <w:t xml:space="preserve">. </w:t>
            </w:r>
            <w:r w:rsidR="002C30A5" w:rsidRPr="00187E0E">
              <w:rPr>
                <w:rFonts w:ascii="Segoe UI" w:hAnsi="Segoe UI" w:cs="Segoe UI"/>
                <w:color w:val="002060"/>
                <w:sz w:val="16"/>
                <w:szCs w:val="16"/>
                <w:lang w:val="de-DE"/>
              </w:rPr>
              <w:t xml:space="preserve">Prof. Dr. </w:t>
            </w:r>
            <w:r w:rsidRPr="00187E0E">
              <w:rPr>
                <w:rFonts w:ascii="Segoe UI" w:hAnsi="Segoe UI" w:cs="Segoe UI"/>
                <w:color w:val="002060"/>
                <w:sz w:val="16"/>
                <w:szCs w:val="16"/>
                <w:lang w:val="de-DE"/>
              </w:rPr>
              <w:t xml:space="preserve">Ceyhun </w:t>
            </w:r>
            <w:proofErr w:type="spellStart"/>
            <w:r w:rsidRPr="00187E0E">
              <w:rPr>
                <w:rFonts w:ascii="Segoe UI" w:hAnsi="Segoe UI" w:cs="Segoe UI"/>
                <w:color w:val="002060"/>
                <w:sz w:val="16"/>
                <w:szCs w:val="16"/>
                <w:lang w:val="de-DE"/>
              </w:rPr>
              <w:t>Yükselir</w:t>
            </w:r>
            <w:proofErr w:type="spellEnd"/>
          </w:p>
          <w:p w14:paraId="5C318519" w14:textId="77777777" w:rsidR="002C30A5" w:rsidRPr="00187E0E" w:rsidRDefault="002C30A5" w:rsidP="002C30A5">
            <w:pPr>
              <w:shd w:val="clear" w:color="auto" w:fill="FFFFFF"/>
              <w:spacing w:after="0"/>
              <w:ind w:right="-992"/>
              <w:jc w:val="left"/>
              <w:rPr>
                <w:rFonts w:ascii="Segoe UI" w:hAnsi="Segoe UI" w:cs="Segoe UI"/>
                <w:color w:val="002060"/>
                <w:sz w:val="16"/>
                <w:szCs w:val="16"/>
              </w:rPr>
            </w:pPr>
            <w:proofErr w:type="spellStart"/>
            <w:r w:rsidRPr="00187E0E">
              <w:rPr>
                <w:rFonts w:ascii="Segoe UI" w:hAnsi="Segoe UI" w:cs="Segoe UI"/>
                <w:color w:val="002060"/>
                <w:sz w:val="16"/>
                <w:szCs w:val="16"/>
              </w:rPr>
              <w:t>Institutional</w:t>
            </w:r>
            <w:proofErr w:type="spellEnd"/>
            <w:r w:rsidRPr="00187E0E">
              <w:rPr>
                <w:rFonts w:ascii="Segoe UI" w:hAnsi="Segoe UI" w:cs="Segoe UI"/>
                <w:color w:val="002060"/>
                <w:sz w:val="16"/>
                <w:szCs w:val="16"/>
              </w:rPr>
              <w:t xml:space="preserve"> Erasmus </w:t>
            </w:r>
            <w:proofErr w:type="spellStart"/>
            <w:r w:rsidRPr="00187E0E">
              <w:rPr>
                <w:rFonts w:ascii="Segoe UI" w:hAnsi="Segoe UI" w:cs="Segoe UI"/>
                <w:color w:val="002060"/>
                <w:sz w:val="16"/>
                <w:szCs w:val="16"/>
              </w:rPr>
              <w:t>Coordinator</w:t>
            </w:r>
            <w:proofErr w:type="spellEnd"/>
          </w:p>
          <w:p w14:paraId="165517D4" w14:textId="77777777" w:rsidR="002C30A5" w:rsidRPr="00187E0E" w:rsidRDefault="00046863" w:rsidP="002C30A5">
            <w:pPr>
              <w:shd w:val="clear" w:color="auto" w:fill="FFFFFF"/>
              <w:spacing w:after="0"/>
              <w:ind w:right="-992"/>
              <w:jc w:val="left"/>
              <w:rPr>
                <w:rFonts w:ascii="Segoe UI" w:hAnsi="Segoe UI" w:cs="Segoe UI"/>
                <w:color w:val="002060"/>
                <w:sz w:val="16"/>
                <w:szCs w:val="16"/>
              </w:rPr>
            </w:pPr>
            <w:hyperlink r:id="rId11" w:history="1">
              <w:r w:rsidR="002C30A5" w:rsidRPr="00187E0E">
                <w:rPr>
                  <w:rStyle w:val="Kpr"/>
                  <w:rFonts w:ascii="Segoe UI" w:hAnsi="Segoe UI" w:cs="Segoe UI"/>
                  <w:sz w:val="16"/>
                  <w:szCs w:val="16"/>
                </w:rPr>
                <w:t>erasmus@osmaniye.edu.tr</w:t>
              </w:r>
            </w:hyperlink>
          </w:p>
          <w:p w14:paraId="56E939F8" w14:textId="04FD11A7" w:rsidR="009F5F1D" w:rsidRPr="00187E0E" w:rsidRDefault="002C30A5" w:rsidP="002C30A5">
            <w:pPr>
              <w:shd w:val="clear" w:color="auto" w:fill="FFFFFF"/>
              <w:ind w:right="-993"/>
              <w:jc w:val="left"/>
              <w:rPr>
                <w:rFonts w:ascii="Segoe UI" w:hAnsi="Segoe UI" w:cs="Segoe UI"/>
                <w:color w:val="002060"/>
                <w:sz w:val="16"/>
                <w:szCs w:val="16"/>
              </w:rPr>
            </w:pPr>
            <w:r w:rsidRPr="00187E0E">
              <w:rPr>
                <w:rFonts w:ascii="Segoe UI" w:hAnsi="Segoe UI" w:cs="Segoe UI"/>
                <w:color w:val="002060"/>
                <w:sz w:val="16"/>
                <w:szCs w:val="16"/>
              </w:rPr>
              <w:t>Tel</w:t>
            </w:r>
            <w:proofErr w:type="gramStart"/>
            <w:r w:rsidRPr="00187E0E">
              <w:rPr>
                <w:rFonts w:ascii="Segoe UI" w:hAnsi="Segoe UI" w:cs="Segoe UI"/>
                <w:color w:val="002060"/>
                <w:sz w:val="16"/>
                <w:szCs w:val="16"/>
              </w:rPr>
              <w:t> :+</w:t>
            </w:r>
            <w:proofErr w:type="gramEnd"/>
            <w:r w:rsidRPr="00187E0E">
              <w:rPr>
                <w:rFonts w:ascii="Segoe UI" w:hAnsi="Segoe UI" w:cs="Segoe UI"/>
                <w:color w:val="002060"/>
                <w:sz w:val="16"/>
                <w:szCs w:val="16"/>
              </w:rPr>
              <w:t xml:space="preserve"> 90 328 827 10 00</w:t>
            </w:r>
          </w:p>
        </w:tc>
        <w:tc>
          <w:tcPr>
            <w:tcW w:w="2080" w:type="dxa"/>
            <w:shd w:val="clear" w:color="auto" w:fill="FFFFFF"/>
          </w:tcPr>
          <w:p w14:paraId="56E939F9" w14:textId="77777777" w:rsidR="007967A9" w:rsidRPr="00187E0E" w:rsidRDefault="007967A9" w:rsidP="00107B17">
            <w:pPr>
              <w:shd w:val="clear" w:color="auto" w:fill="FFFFFF"/>
              <w:spacing w:after="0"/>
              <w:ind w:right="-992"/>
              <w:jc w:val="left"/>
              <w:rPr>
                <w:rFonts w:ascii="Segoe UI" w:hAnsi="Segoe UI" w:cs="Segoe UI"/>
                <w:sz w:val="16"/>
                <w:szCs w:val="16"/>
                <w:lang w:val="fr-BE"/>
              </w:rPr>
            </w:pPr>
            <w:r w:rsidRPr="00187E0E">
              <w:rPr>
                <w:rFonts w:ascii="Segoe UI" w:hAnsi="Segoe UI" w:cs="Segoe UI"/>
                <w:sz w:val="16"/>
                <w:szCs w:val="16"/>
                <w:lang w:val="fr-BE"/>
              </w:rPr>
              <w:t xml:space="preserve">Contact </w:t>
            </w:r>
            <w:proofErr w:type="spellStart"/>
            <w:r w:rsidRPr="00187E0E">
              <w:rPr>
                <w:rFonts w:ascii="Segoe UI" w:hAnsi="Segoe UI" w:cs="Segoe UI"/>
                <w:sz w:val="16"/>
                <w:szCs w:val="16"/>
                <w:lang w:val="fr-BE"/>
              </w:rPr>
              <w:t>person</w:t>
            </w:r>
            <w:proofErr w:type="spellEnd"/>
          </w:p>
          <w:p w14:paraId="56E939FA" w14:textId="77777777" w:rsidR="007967A9" w:rsidRPr="00187E0E" w:rsidRDefault="007967A9" w:rsidP="00107B17">
            <w:pPr>
              <w:shd w:val="clear" w:color="auto" w:fill="FFFFFF"/>
              <w:spacing w:after="0"/>
              <w:ind w:right="-992"/>
              <w:jc w:val="left"/>
              <w:rPr>
                <w:rFonts w:ascii="Segoe UI" w:hAnsi="Segoe UI" w:cs="Segoe UI"/>
                <w:sz w:val="16"/>
                <w:szCs w:val="16"/>
                <w:lang w:val="fr-BE"/>
              </w:rPr>
            </w:pPr>
            <w:proofErr w:type="gramStart"/>
            <w:r w:rsidRPr="00187E0E">
              <w:rPr>
                <w:rFonts w:ascii="Segoe UI" w:hAnsi="Segoe UI" w:cs="Segoe UI"/>
                <w:sz w:val="16"/>
                <w:szCs w:val="16"/>
                <w:lang w:val="fr-BE"/>
              </w:rPr>
              <w:t>e-mail</w:t>
            </w:r>
            <w:proofErr w:type="gramEnd"/>
            <w:r w:rsidRPr="00187E0E">
              <w:rPr>
                <w:rFonts w:ascii="Segoe UI" w:hAnsi="Segoe UI" w:cs="Segoe UI"/>
                <w:sz w:val="16"/>
                <w:szCs w:val="16"/>
                <w:lang w:val="fr-BE"/>
              </w:rPr>
              <w:t xml:space="preserve"> / phone</w:t>
            </w:r>
          </w:p>
        </w:tc>
        <w:tc>
          <w:tcPr>
            <w:tcW w:w="3555" w:type="dxa"/>
            <w:shd w:val="clear" w:color="auto" w:fill="FFFFFF"/>
          </w:tcPr>
          <w:p w14:paraId="4704299D" w14:textId="77777777" w:rsidR="00A803BD" w:rsidRPr="00A803BD" w:rsidRDefault="00A803BD" w:rsidP="00A803BD">
            <w:pPr>
              <w:shd w:val="clear" w:color="auto" w:fill="FFFFFF"/>
              <w:spacing w:after="0"/>
              <w:ind w:right="-992"/>
              <w:jc w:val="left"/>
              <w:rPr>
                <w:rFonts w:ascii="Segoe UI" w:hAnsi="Segoe UI" w:cs="Segoe UI"/>
                <w:color w:val="002060"/>
                <w:sz w:val="16"/>
                <w:szCs w:val="16"/>
                <w:lang w:val="fr-BE"/>
              </w:rPr>
            </w:pPr>
            <w:r w:rsidRPr="00A803BD">
              <w:rPr>
                <w:rFonts w:ascii="Segoe UI" w:hAnsi="Segoe UI" w:cs="Segoe UI"/>
                <w:color w:val="002060"/>
                <w:sz w:val="16"/>
                <w:szCs w:val="16"/>
                <w:lang w:val="fr-BE"/>
              </w:rPr>
              <w:t>Erasmus Office,</w:t>
            </w:r>
          </w:p>
          <w:p w14:paraId="05BD4DAC" w14:textId="77777777" w:rsidR="00A803BD" w:rsidRPr="00A803BD" w:rsidRDefault="00A803BD" w:rsidP="00A803BD">
            <w:pPr>
              <w:shd w:val="clear" w:color="auto" w:fill="FFFFFF"/>
              <w:spacing w:after="0"/>
              <w:ind w:right="-992"/>
              <w:jc w:val="left"/>
              <w:rPr>
                <w:rFonts w:ascii="Segoe UI" w:hAnsi="Segoe UI" w:cs="Segoe UI"/>
                <w:color w:val="002060"/>
                <w:sz w:val="16"/>
                <w:szCs w:val="16"/>
                <w:lang w:val="fr-BE"/>
              </w:rPr>
            </w:pPr>
            <w:r w:rsidRPr="00A803BD">
              <w:rPr>
                <w:rFonts w:ascii="Segoe UI" w:hAnsi="Segoe UI" w:cs="Segoe UI"/>
                <w:color w:val="002060"/>
                <w:sz w:val="16"/>
                <w:szCs w:val="16"/>
                <w:lang w:val="fr-BE"/>
              </w:rPr>
              <w:t>KA107 Contact</w:t>
            </w:r>
          </w:p>
          <w:p w14:paraId="4A596699" w14:textId="77777777" w:rsidR="00A803BD" w:rsidRPr="00A803BD" w:rsidRDefault="00A803BD" w:rsidP="00A803BD">
            <w:pPr>
              <w:shd w:val="clear" w:color="auto" w:fill="FFFFFF"/>
              <w:spacing w:after="0"/>
              <w:ind w:right="-992"/>
              <w:jc w:val="left"/>
              <w:rPr>
                <w:rFonts w:ascii="Segoe UI" w:hAnsi="Segoe UI" w:cs="Segoe UI"/>
                <w:color w:val="002060"/>
                <w:sz w:val="16"/>
                <w:szCs w:val="16"/>
                <w:lang w:val="fr-BE"/>
              </w:rPr>
            </w:pPr>
            <w:hyperlink r:id="rId12" w:history="1">
              <w:r w:rsidRPr="00A803BD">
                <w:rPr>
                  <w:rStyle w:val="Kpr"/>
                  <w:rFonts w:ascii="Segoe UI" w:hAnsi="Segoe UI" w:cs="Segoe UI"/>
                  <w:sz w:val="16"/>
                  <w:szCs w:val="16"/>
                  <w:lang w:val="fr-BE"/>
                </w:rPr>
                <w:t>erasmus@osmaniye.edu.tr</w:t>
              </w:r>
            </w:hyperlink>
          </w:p>
          <w:p w14:paraId="62C1CE60" w14:textId="77777777" w:rsidR="00A803BD" w:rsidRPr="00A803BD" w:rsidRDefault="00A803BD" w:rsidP="00A803BD">
            <w:pPr>
              <w:shd w:val="clear" w:color="auto" w:fill="FFFFFF"/>
              <w:spacing w:after="0"/>
              <w:ind w:right="-992"/>
              <w:jc w:val="left"/>
              <w:rPr>
                <w:rFonts w:ascii="Segoe UI" w:hAnsi="Segoe UI" w:cs="Segoe UI"/>
                <w:color w:val="002060"/>
                <w:sz w:val="16"/>
                <w:szCs w:val="16"/>
                <w:lang w:val="fr-BE"/>
              </w:rPr>
            </w:pPr>
            <w:r w:rsidRPr="00A803BD">
              <w:rPr>
                <w:rFonts w:ascii="Segoe UI" w:hAnsi="Segoe UI" w:cs="Segoe UI"/>
                <w:color w:val="002060"/>
                <w:sz w:val="16"/>
                <w:szCs w:val="16"/>
                <w:lang w:val="fr-BE"/>
              </w:rPr>
              <w:t>fundaozbakir@osmaniye.edu.tr</w:t>
            </w:r>
          </w:p>
          <w:p w14:paraId="56E939FB" w14:textId="40172E10" w:rsidR="007967A9" w:rsidRPr="00187E0E" w:rsidRDefault="00A803BD" w:rsidP="00A803BD">
            <w:pPr>
              <w:shd w:val="clear" w:color="auto" w:fill="FFFFFF"/>
              <w:spacing w:after="0"/>
              <w:ind w:right="-992"/>
              <w:jc w:val="left"/>
              <w:rPr>
                <w:rFonts w:ascii="Segoe UI" w:hAnsi="Segoe UI" w:cs="Segoe UI"/>
                <w:color w:val="002060"/>
                <w:sz w:val="16"/>
                <w:szCs w:val="16"/>
                <w:lang w:val="fr-BE"/>
              </w:rPr>
            </w:pPr>
            <w:r w:rsidRPr="00187E0E">
              <w:rPr>
                <w:rFonts w:ascii="Segoe UI" w:hAnsi="Segoe UI" w:cs="Segoe UI"/>
                <w:color w:val="002060"/>
                <w:sz w:val="16"/>
                <w:szCs w:val="16"/>
                <w:lang w:val="fr-BE"/>
              </w:rPr>
              <w:t>+ 90 328 827 10 00- 2001,2004</w:t>
            </w:r>
          </w:p>
        </w:tc>
      </w:tr>
      <w:tr w:rsidR="00F8532D" w:rsidRPr="005F0E76" w14:paraId="56E93A03" w14:textId="77777777" w:rsidTr="00CA2805">
        <w:trPr>
          <w:trHeight w:val="811"/>
        </w:trPr>
        <w:tc>
          <w:tcPr>
            <w:tcW w:w="1028" w:type="dxa"/>
            <w:shd w:val="clear" w:color="auto" w:fill="auto"/>
          </w:tcPr>
          <w:p w14:paraId="56E939FF" w14:textId="53FD2883" w:rsidR="00F8532D" w:rsidRPr="00187E0E" w:rsidRDefault="00F8532D" w:rsidP="00AF7C62">
            <w:pPr>
              <w:shd w:val="clear" w:color="auto" w:fill="FFFFFF"/>
              <w:spacing w:after="0"/>
              <w:ind w:right="-993"/>
              <w:jc w:val="left"/>
              <w:rPr>
                <w:rFonts w:ascii="Segoe UI" w:hAnsi="Segoe UI" w:cs="Segoe UI"/>
                <w:sz w:val="16"/>
                <w:szCs w:val="16"/>
                <w:lang w:val="fr-BE"/>
              </w:rPr>
            </w:pPr>
          </w:p>
        </w:tc>
        <w:tc>
          <w:tcPr>
            <w:tcW w:w="2968" w:type="dxa"/>
            <w:shd w:val="clear" w:color="auto" w:fill="auto"/>
          </w:tcPr>
          <w:p w14:paraId="56E93A00" w14:textId="77777777" w:rsidR="00F8532D" w:rsidRPr="00187E0E" w:rsidRDefault="00F8532D" w:rsidP="00B223B0">
            <w:pPr>
              <w:shd w:val="clear" w:color="auto" w:fill="FFFFFF"/>
              <w:spacing w:after="0"/>
              <w:ind w:right="-993"/>
              <w:jc w:val="left"/>
              <w:rPr>
                <w:rFonts w:ascii="Segoe UI" w:hAnsi="Segoe UI" w:cs="Segoe UI"/>
                <w:color w:val="002060"/>
                <w:sz w:val="16"/>
                <w:szCs w:val="16"/>
                <w:lang w:val="fr-BE"/>
              </w:rPr>
            </w:pPr>
          </w:p>
        </w:tc>
        <w:tc>
          <w:tcPr>
            <w:tcW w:w="2080" w:type="dxa"/>
            <w:shd w:val="clear" w:color="auto" w:fill="FFFFFF"/>
          </w:tcPr>
          <w:p w14:paraId="1FC07922" w14:textId="10E3D567" w:rsidR="00C422F5" w:rsidRPr="00187E0E" w:rsidRDefault="00C422F5" w:rsidP="00A568F8">
            <w:pPr>
              <w:spacing w:after="0"/>
              <w:ind w:right="-992"/>
              <w:jc w:val="left"/>
              <w:rPr>
                <w:rFonts w:ascii="Segoe UI" w:hAnsi="Segoe UI" w:cs="Segoe UI"/>
                <w:sz w:val="16"/>
                <w:szCs w:val="16"/>
                <w:lang w:val="en-GB"/>
              </w:rPr>
            </w:pPr>
            <w:r w:rsidRPr="00187E0E">
              <w:rPr>
                <w:rFonts w:ascii="Segoe UI" w:hAnsi="Segoe UI" w:cs="Segoe UI"/>
                <w:sz w:val="16"/>
                <w:szCs w:val="16"/>
                <w:lang w:val="en-GB"/>
              </w:rPr>
              <w:t>Size of enterprise</w:t>
            </w:r>
          </w:p>
          <w:p w14:paraId="56E93A01" w14:textId="35F3CB18" w:rsidR="00F8532D" w:rsidRPr="00187E0E" w:rsidRDefault="00C422F5" w:rsidP="00A568F8">
            <w:pPr>
              <w:shd w:val="clear" w:color="auto" w:fill="FFFFFF"/>
              <w:spacing w:after="0"/>
              <w:ind w:right="-992"/>
              <w:jc w:val="left"/>
              <w:rPr>
                <w:rFonts w:ascii="Segoe UI" w:hAnsi="Segoe UI" w:cs="Segoe UI"/>
                <w:sz w:val="16"/>
                <w:szCs w:val="16"/>
                <w:lang w:val="en-GB"/>
              </w:rPr>
            </w:pPr>
            <w:r w:rsidRPr="00187E0E">
              <w:rPr>
                <w:rFonts w:ascii="Segoe UI" w:hAnsi="Segoe UI" w:cs="Segoe UI"/>
                <w:sz w:val="16"/>
                <w:szCs w:val="16"/>
                <w:lang w:val="en-GB"/>
              </w:rPr>
              <w:t>(</w:t>
            </w:r>
            <w:proofErr w:type="gramStart"/>
            <w:r w:rsidRPr="00187E0E">
              <w:rPr>
                <w:rFonts w:ascii="Segoe UI" w:hAnsi="Segoe UI" w:cs="Segoe UI"/>
                <w:sz w:val="16"/>
                <w:szCs w:val="16"/>
                <w:lang w:val="en-GB"/>
              </w:rPr>
              <w:t>if</w:t>
            </w:r>
            <w:proofErr w:type="gramEnd"/>
            <w:r w:rsidRPr="00187E0E">
              <w:rPr>
                <w:rFonts w:ascii="Segoe UI" w:hAnsi="Segoe UI" w:cs="Segoe UI"/>
                <w:sz w:val="16"/>
                <w:szCs w:val="16"/>
                <w:lang w:val="en-GB"/>
              </w:rPr>
              <w:t xml:space="preserve"> applicable)</w:t>
            </w:r>
          </w:p>
        </w:tc>
        <w:tc>
          <w:tcPr>
            <w:tcW w:w="3555" w:type="dxa"/>
            <w:shd w:val="clear" w:color="auto" w:fill="FFFFFF"/>
          </w:tcPr>
          <w:p w14:paraId="7F97F706" w14:textId="7F2D7F52" w:rsidR="006F285A" w:rsidRPr="00187E0E" w:rsidRDefault="00046863" w:rsidP="006F285A">
            <w:pPr>
              <w:spacing w:after="120"/>
              <w:ind w:right="-992"/>
              <w:jc w:val="left"/>
              <w:rPr>
                <w:rFonts w:ascii="Segoe UI" w:hAnsi="Segoe UI" w:cs="Segoe UI"/>
                <w:sz w:val="16"/>
                <w:szCs w:val="16"/>
                <w:lang w:val="en-GB"/>
              </w:rPr>
            </w:pPr>
            <w:sdt>
              <w:sdtPr>
                <w:rPr>
                  <w:rFonts w:ascii="Segoe UI" w:hAnsi="Segoe UI" w:cs="Segoe UI"/>
                  <w:sz w:val="16"/>
                  <w:szCs w:val="16"/>
                  <w:lang w:val="en-GB"/>
                </w:rPr>
                <w:id w:val="-2011907041"/>
                <w14:checkbox>
                  <w14:checked w14:val="0"/>
                  <w14:checkedState w14:val="2612" w14:font="MS Gothic"/>
                  <w14:uncheckedState w14:val="2610" w14:font="MS Gothic"/>
                </w14:checkbox>
              </w:sdtPr>
              <w:sdtEndPr/>
              <w:sdtContent>
                <w:r w:rsidR="00A941C9" w:rsidRPr="00187E0E">
                  <w:rPr>
                    <w:rFonts w:ascii="Segoe UI Symbol" w:eastAsia="MS Gothic" w:hAnsi="Segoe UI Symbol" w:cs="Segoe UI Symbol"/>
                    <w:sz w:val="16"/>
                    <w:szCs w:val="16"/>
                    <w:lang w:val="en-GB"/>
                  </w:rPr>
                  <w:t>☐</w:t>
                </w:r>
              </w:sdtContent>
            </w:sdt>
            <w:r w:rsidR="006F285A" w:rsidRPr="00187E0E">
              <w:rPr>
                <w:rFonts w:ascii="Segoe UI" w:hAnsi="Segoe UI" w:cs="Segoe UI"/>
                <w:sz w:val="16"/>
                <w:szCs w:val="16"/>
                <w:lang w:val="en-GB"/>
              </w:rPr>
              <w:t>&lt;250 employees</w:t>
            </w:r>
          </w:p>
          <w:p w14:paraId="56E93A02" w14:textId="03EC9074" w:rsidR="00F8532D" w:rsidRPr="00187E0E" w:rsidRDefault="00046863" w:rsidP="006F285A">
            <w:pPr>
              <w:shd w:val="clear" w:color="auto" w:fill="FFFFFF"/>
              <w:spacing w:after="0"/>
              <w:ind w:right="-993"/>
              <w:jc w:val="left"/>
              <w:rPr>
                <w:rFonts w:ascii="Segoe UI" w:hAnsi="Segoe UI" w:cs="Segoe UI"/>
                <w:b/>
                <w:color w:val="002060"/>
                <w:sz w:val="16"/>
                <w:szCs w:val="16"/>
                <w:lang w:val="en-GB"/>
              </w:rPr>
            </w:pPr>
            <w:sdt>
              <w:sdtPr>
                <w:rPr>
                  <w:rFonts w:ascii="Segoe UI" w:hAnsi="Segoe UI" w:cs="Segoe UI"/>
                  <w:sz w:val="16"/>
                  <w:szCs w:val="16"/>
                  <w:lang w:val="en-GB"/>
                </w:rPr>
                <w:id w:val="-1483542654"/>
                <w14:checkbox>
                  <w14:checked w14:val="0"/>
                  <w14:checkedState w14:val="2612" w14:font="MS Gothic"/>
                  <w14:uncheckedState w14:val="2610" w14:font="MS Gothic"/>
                </w14:checkbox>
              </w:sdtPr>
              <w:sdtEndPr/>
              <w:sdtContent>
                <w:r w:rsidR="006F285A" w:rsidRPr="00187E0E">
                  <w:rPr>
                    <w:rFonts w:ascii="Segoe UI Symbol" w:eastAsia="MS Gothic" w:hAnsi="Segoe UI Symbol" w:cs="Segoe UI Symbol"/>
                    <w:sz w:val="16"/>
                    <w:szCs w:val="16"/>
                    <w:lang w:val="en-GB"/>
                  </w:rPr>
                  <w:t>☐</w:t>
                </w:r>
              </w:sdtContent>
            </w:sdt>
            <w:r w:rsidR="006F285A" w:rsidRPr="00187E0E">
              <w:rPr>
                <w:rFonts w:ascii="Segoe UI" w:hAnsi="Segoe UI" w:cs="Segoe UI"/>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A2805"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A2805"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A2805"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A2805"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462AEF2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r w:rsidR="008560C7">
              <w:rPr>
                <w:rFonts w:ascii="Verdana" w:hAnsi="Verdana" w:cs="Calibri"/>
                <w:b/>
                <w:sz w:val="20"/>
                <w:lang w:val="en-GB"/>
              </w:rPr>
              <w:t xml:space="preserve">                                                  Stamp</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3521" w14:textId="77777777" w:rsidR="00046863" w:rsidRDefault="00046863">
      <w:r>
        <w:separator/>
      </w:r>
    </w:p>
  </w:endnote>
  <w:endnote w:type="continuationSeparator" w:id="0">
    <w:p w14:paraId="4596340A" w14:textId="77777777" w:rsidR="00046863" w:rsidRDefault="00046863">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78760B">
      <w:pPr>
        <w:pStyle w:val="SonNotMetni"/>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1CC383A8" w14:textId="49177B95" w:rsidR="0010613D" w:rsidRPr="00DB539A" w:rsidRDefault="0010613D" w:rsidP="0078760B">
      <w:pPr>
        <w:pStyle w:val="SonNotMetni"/>
        <w:numPr>
          <w:ilvl w:val="0"/>
          <w:numId w:val="45"/>
        </w:numPr>
        <w:rPr>
          <w:rFonts w:ascii="Verdana" w:hAnsi="Verdana"/>
          <w:sz w:val="16"/>
          <w:szCs w:val="16"/>
          <w:lang w:val="en-GB"/>
        </w:rPr>
      </w:pPr>
      <w:r w:rsidRPr="00DB539A">
        <w:rPr>
          <w:rFonts w:ascii="Verdana" w:hAnsi="Verdana" w:cs="Calibri"/>
          <w:sz w:val="16"/>
          <w:szCs w:val="16"/>
          <w:lang w:val="en-GB"/>
        </w:rPr>
        <w:t xml:space="preserve">In the case of </w:t>
      </w:r>
      <w:r w:rsidR="008D1662" w:rsidRPr="00DB539A">
        <w:rPr>
          <w:rFonts w:ascii="Verdana" w:hAnsi="Verdana" w:cs="Calibri"/>
          <w:sz w:val="16"/>
          <w:szCs w:val="16"/>
          <w:lang w:val="en-GB"/>
        </w:rPr>
        <w:t>mobility between Programme and Partner Countries</w:t>
      </w:r>
      <w:r w:rsidRPr="00DB539A">
        <w:rPr>
          <w:rFonts w:ascii="Verdana" w:hAnsi="Verdana" w:cs="Calibri"/>
          <w:sz w:val="16"/>
          <w:szCs w:val="16"/>
          <w:lang w:val="en-GB"/>
        </w:rPr>
        <w:t xml:space="preserve">, this agreement must be </w:t>
      </w:r>
      <w:r w:rsidR="008D1662" w:rsidRPr="00DB539A">
        <w:rPr>
          <w:rFonts w:ascii="Verdana" w:hAnsi="Verdana" w:cs="Calibri"/>
          <w:sz w:val="16"/>
          <w:szCs w:val="16"/>
          <w:lang w:val="en-GB"/>
        </w:rPr>
        <w:t xml:space="preserve">always </w:t>
      </w:r>
      <w:r w:rsidRPr="00DB539A">
        <w:rPr>
          <w:rFonts w:ascii="Verdana" w:hAnsi="Verdana" w:cs="Calibri"/>
          <w:sz w:val="16"/>
          <w:szCs w:val="16"/>
          <w:lang w:val="en-GB"/>
        </w:rPr>
        <w:t xml:space="preserve">signed by the </w:t>
      </w:r>
      <w:r w:rsidR="008D1662" w:rsidRPr="00DB539A">
        <w:rPr>
          <w:rFonts w:ascii="Verdana" w:hAnsi="Verdana" w:cs="Calibri"/>
          <w:sz w:val="16"/>
          <w:szCs w:val="16"/>
          <w:lang w:val="en-GB"/>
        </w:rPr>
        <w:t xml:space="preserve">staff member, the </w:t>
      </w:r>
      <w:r w:rsidRPr="00DB539A">
        <w:rPr>
          <w:rFonts w:ascii="Verdana" w:hAnsi="Verdana" w:cs="Calibri"/>
          <w:sz w:val="16"/>
          <w:szCs w:val="16"/>
          <w:lang w:val="en-GB"/>
        </w:rPr>
        <w:t>Programme Country HEI as beneficiary</w:t>
      </w:r>
      <w:r w:rsidR="00864104" w:rsidRPr="00DB539A">
        <w:rPr>
          <w:rFonts w:ascii="Verdana" w:hAnsi="Verdana" w:cs="Calibri"/>
          <w:sz w:val="16"/>
          <w:szCs w:val="16"/>
          <w:lang w:val="en-GB"/>
        </w:rPr>
        <w:t xml:space="preserve"> and</w:t>
      </w:r>
      <w:r w:rsidRPr="00DB539A">
        <w:rPr>
          <w:rFonts w:ascii="Verdana" w:hAnsi="Verdana" w:cs="Calibri"/>
          <w:sz w:val="16"/>
          <w:szCs w:val="16"/>
          <w:lang w:val="en-GB"/>
        </w:rPr>
        <w:t xml:space="preserve"> the Partner Country HEI</w:t>
      </w:r>
      <w:r w:rsidR="00864104" w:rsidRPr="00DB539A">
        <w:rPr>
          <w:rFonts w:ascii="Verdana" w:hAnsi="Verdana" w:cs="Calibri"/>
          <w:sz w:val="16"/>
          <w:szCs w:val="16"/>
          <w:lang w:val="en-GB"/>
        </w:rPr>
        <w:t xml:space="preserve">. </w:t>
      </w:r>
      <w:r w:rsidR="000B4803" w:rsidRPr="00DB539A">
        <w:rPr>
          <w:rFonts w:ascii="Verdana" w:hAnsi="Verdana" w:cs="Calibri"/>
          <w:sz w:val="16"/>
          <w:szCs w:val="16"/>
          <w:lang w:val="en-GB"/>
        </w:rPr>
        <w:t>I</w:t>
      </w:r>
      <w:r w:rsidR="00864104" w:rsidRPr="00DB539A">
        <w:rPr>
          <w:rFonts w:ascii="Verdana" w:hAnsi="Verdana" w:cs="Calibri"/>
          <w:sz w:val="16"/>
          <w:szCs w:val="16"/>
          <w:lang w:val="en-GB"/>
        </w:rPr>
        <w:t xml:space="preserve">n case of invited staff from </w:t>
      </w:r>
      <w:r w:rsidR="00153FE2" w:rsidRPr="00DB539A">
        <w:rPr>
          <w:rFonts w:ascii="Verdana" w:hAnsi="Verdana" w:cs="Calibri"/>
          <w:sz w:val="16"/>
          <w:szCs w:val="16"/>
          <w:lang w:val="en-GB"/>
        </w:rPr>
        <w:t>enterprises</w:t>
      </w:r>
      <w:r w:rsidR="00864104" w:rsidRPr="00DB539A">
        <w:rPr>
          <w:rFonts w:ascii="Verdana" w:hAnsi="Verdana" w:cs="Calibri"/>
          <w:sz w:val="16"/>
          <w:szCs w:val="16"/>
          <w:lang w:val="en-GB"/>
        </w:rPr>
        <w:t xml:space="preserve">, the template will have to </w:t>
      </w:r>
      <w:r w:rsidR="000B4803" w:rsidRPr="00DB539A">
        <w:rPr>
          <w:rFonts w:ascii="Verdana" w:hAnsi="Verdana" w:cs="Calibri"/>
          <w:sz w:val="16"/>
          <w:szCs w:val="16"/>
          <w:lang w:val="en-GB"/>
        </w:rPr>
        <w:t xml:space="preserve">be </w:t>
      </w:r>
      <w:r w:rsidR="00864104" w:rsidRPr="00DB539A">
        <w:rPr>
          <w:rFonts w:ascii="Verdana" w:hAnsi="Verdana" w:cs="Calibri"/>
          <w:sz w:val="16"/>
          <w:szCs w:val="16"/>
          <w:lang w:val="en-GB"/>
        </w:rPr>
        <w:t>adapted to include also the signature of the sending organisation (four signatures in total).</w:t>
      </w: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55230B44"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4C011CA8" w:rsidR="007A4576" w:rsidRPr="0078760B" w:rsidRDefault="007A4576">
      <w:pPr>
        <w:pStyle w:val="SonNotMetni"/>
        <w:rPr>
          <w:rFonts w:ascii="Verdana" w:hAnsi="Verdana" w:cs="Calibri"/>
          <w:sz w:val="16"/>
          <w:szCs w:val="16"/>
          <w:lang w:val="en-GB"/>
        </w:rPr>
      </w:pPr>
      <w:r w:rsidRPr="00DB539A">
        <w:rPr>
          <w:rStyle w:val="SonNotBavurusu"/>
        </w:rPr>
        <w:endnoteRef/>
      </w:r>
      <w:r w:rsidRPr="00DB539A">
        <w:rPr>
          <w:lang w:val="en-GB"/>
        </w:rPr>
        <w:t xml:space="preserve"> </w:t>
      </w:r>
      <w:r w:rsidR="0076447B" w:rsidRPr="00DB539A">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995A3A1" w:rsidR="0081766A" w:rsidRDefault="0081766A">
        <w:pPr>
          <w:pStyle w:val="AltBilgi"/>
          <w:jc w:val="center"/>
        </w:pPr>
        <w:r>
          <w:fldChar w:fldCharType="begin"/>
        </w:r>
        <w:r>
          <w:instrText xml:space="preserve"> PAGE   \* MERGEFORMAT </w:instrText>
        </w:r>
        <w:r>
          <w:fldChar w:fldCharType="separate"/>
        </w:r>
        <w:r w:rsidR="00EB355C">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A4F9" w14:textId="77777777" w:rsidR="00046863" w:rsidRDefault="00046863">
      <w:r>
        <w:separator/>
      </w:r>
    </w:p>
  </w:footnote>
  <w:footnote w:type="continuationSeparator" w:id="0">
    <w:p w14:paraId="46160FC5" w14:textId="77777777" w:rsidR="00046863" w:rsidRDefault="00046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F172BFE">
                    <wp:simplePos x="0" y="0"/>
                    <wp:positionH relativeFrom="column">
                      <wp:posOffset>1477645</wp:posOffset>
                    </wp:positionH>
                    <wp:positionV relativeFrom="paragraph">
                      <wp:posOffset>21590</wp:posOffset>
                    </wp:positionV>
                    <wp:extent cx="200469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641F891E"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2018</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16.35pt;margin-top:1.7pt;width:15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msgIAALk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" filled="f" stroked="f">
                    <v:textbo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641F891E"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2018</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0C5"/>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2839"/>
    <w:rsid w:val="0004347D"/>
    <w:rsid w:val="00043DA6"/>
    <w:rsid w:val="00044ED6"/>
    <w:rsid w:val="00046863"/>
    <w:rsid w:val="00046C79"/>
    <w:rsid w:val="00050692"/>
    <w:rsid w:val="00052009"/>
    <w:rsid w:val="000566D0"/>
    <w:rsid w:val="000605C0"/>
    <w:rsid w:val="00060AB1"/>
    <w:rsid w:val="000624B2"/>
    <w:rsid w:val="00062E29"/>
    <w:rsid w:val="00066F81"/>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17AC5"/>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1F48"/>
    <w:rsid w:val="00174FC4"/>
    <w:rsid w:val="001804C6"/>
    <w:rsid w:val="00181A1E"/>
    <w:rsid w:val="00181BCF"/>
    <w:rsid w:val="00183A28"/>
    <w:rsid w:val="00185102"/>
    <w:rsid w:val="0018661B"/>
    <w:rsid w:val="00187E0E"/>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E7BB1"/>
    <w:rsid w:val="001F12F9"/>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649"/>
    <w:rsid w:val="00266ED9"/>
    <w:rsid w:val="0026795B"/>
    <w:rsid w:val="00271299"/>
    <w:rsid w:val="00271FDB"/>
    <w:rsid w:val="00272732"/>
    <w:rsid w:val="00272B6F"/>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29ED"/>
    <w:rsid w:val="002B4323"/>
    <w:rsid w:val="002B5546"/>
    <w:rsid w:val="002B628A"/>
    <w:rsid w:val="002B767D"/>
    <w:rsid w:val="002C041F"/>
    <w:rsid w:val="002C075E"/>
    <w:rsid w:val="002C2644"/>
    <w:rsid w:val="002C30A5"/>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76C2"/>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69C"/>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538D"/>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27F6"/>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58BE"/>
    <w:rsid w:val="004C6DC4"/>
    <w:rsid w:val="004D133E"/>
    <w:rsid w:val="004D3D71"/>
    <w:rsid w:val="004D5046"/>
    <w:rsid w:val="004D51C6"/>
    <w:rsid w:val="004D58E6"/>
    <w:rsid w:val="004D746F"/>
    <w:rsid w:val="004D7BDF"/>
    <w:rsid w:val="004E0D52"/>
    <w:rsid w:val="004E0E28"/>
    <w:rsid w:val="004E4820"/>
    <w:rsid w:val="004E5358"/>
    <w:rsid w:val="004E5A42"/>
    <w:rsid w:val="004E6AEE"/>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44C5"/>
    <w:rsid w:val="005C6017"/>
    <w:rsid w:val="005D2852"/>
    <w:rsid w:val="005D2CE3"/>
    <w:rsid w:val="005D5129"/>
    <w:rsid w:val="005D51A6"/>
    <w:rsid w:val="005D53FF"/>
    <w:rsid w:val="005D747B"/>
    <w:rsid w:val="005D75AB"/>
    <w:rsid w:val="005E0179"/>
    <w:rsid w:val="005E1313"/>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3480"/>
    <w:rsid w:val="006044C9"/>
    <w:rsid w:val="0060554A"/>
    <w:rsid w:val="00607217"/>
    <w:rsid w:val="006100A4"/>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0DB"/>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4DEC"/>
    <w:rsid w:val="006950D4"/>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196"/>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77EED"/>
    <w:rsid w:val="007812AB"/>
    <w:rsid w:val="007818F3"/>
    <w:rsid w:val="0078210D"/>
    <w:rsid w:val="00782942"/>
    <w:rsid w:val="0078369E"/>
    <w:rsid w:val="00785D38"/>
    <w:rsid w:val="00786905"/>
    <w:rsid w:val="0078760B"/>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60C7"/>
    <w:rsid w:val="00857E4D"/>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4DF1"/>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5F1D"/>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08B"/>
    <w:rsid w:val="00A54C8C"/>
    <w:rsid w:val="00A568F8"/>
    <w:rsid w:val="00A62B2A"/>
    <w:rsid w:val="00A62C2D"/>
    <w:rsid w:val="00A63976"/>
    <w:rsid w:val="00A712F9"/>
    <w:rsid w:val="00A72CB7"/>
    <w:rsid w:val="00A73378"/>
    <w:rsid w:val="00A740AA"/>
    <w:rsid w:val="00A74F63"/>
    <w:rsid w:val="00A75662"/>
    <w:rsid w:val="00A75AC5"/>
    <w:rsid w:val="00A77243"/>
    <w:rsid w:val="00A803BD"/>
    <w:rsid w:val="00A804B6"/>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0E88"/>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AF7C6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17FB0"/>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2BC9"/>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2805"/>
    <w:rsid w:val="00CA4AC5"/>
    <w:rsid w:val="00CA53F3"/>
    <w:rsid w:val="00CA55A9"/>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37CF"/>
    <w:rsid w:val="00D040A3"/>
    <w:rsid w:val="00D041C6"/>
    <w:rsid w:val="00D0504B"/>
    <w:rsid w:val="00D10B14"/>
    <w:rsid w:val="00D1312B"/>
    <w:rsid w:val="00D1319D"/>
    <w:rsid w:val="00D13357"/>
    <w:rsid w:val="00D14BBA"/>
    <w:rsid w:val="00D16E26"/>
    <w:rsid w:val="00D2071E"/>
    <w:rsid w:val="00D207F1"/>
    <w:rsid w:val="00D20A59"/>
    <w:rsid w:val="00D21198"/>
    <w:rsid w:val="00D21395"/>
    <w:rsid w:val="00D21AA8"/>
    <w:rsid w:val="00D22282"/>
    <w:rsid w:val="00D22628"/>
    <w:rsid w:val="00D25401"/>
    <w:rsid w:val="00D25B2F"/>
    <w:rsid w:val="00D26745"/>
    <w:rsid w:val="00D30564"/>
    <w:rsid w:val="00D319B1"/>
    <w:rsid w:val="00D33364"/>
    <w:rsid w:val="00D33388"/>
    <w:rsid w:val="00D353E4"/>
    <w:rsid w:val="00D35AEA"/>
    <w:rsid w:val="00D3709C"/>
    <w:rsid w:val="00D3712B"/>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539A"/>
    <w:rsid w:val="00DB6549"/>
    <w:rsid w:val="00DB6BEF"/>
    <w:rsid w:val="00DB7366"/>
    <w:rsid w:val="00DB7659"/>
    <w:rsid w:val="00DC2874"/>
    <w:rsid w:val="00DC3199"/>
    <w:rsid w:val="00DC39C7"/>
    <w:rsid w:val="00DC3B5D"/>
    <w:rsid w:val="00DC456F"/>
    <w:rsid w:val="00DC4998"/>
    <w:rsid w:val="00DC5106"/>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F0A"/>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55C"/>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3D04"/>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5B5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891715B0-3CC9-4C72-81EA-A00B03FF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styleId="zmlenmeyenBahsetme">
    <w:name w:val="Unresolved Mention"/>
    <w:basedOn w:val="VarsaylanParagrafYazTipi"/>
    <w:uiPriority w:val="99"/>
    <w:semiHidden/>
    <w:unhideWhenUsed/>
    <w:rsid w:val="004553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osmaniye.edu.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osmaniye.edu.t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3B535-C818-4613-87B9-E971FC22C473}">
  <ds:schemaRefs>
    <ds:schemaRef ds:uri="http://schemas.openxmlformats.org/officeDocument/2006/bibliography"/>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3</Pages>
  <Words>505</Words>
  <Characters>2884</Characters>
  <Application>Microsoft Office Word</Application>
  <DocSecurity>0</DocSecurity>
  <PresentationFormat>Microsoft Word 11.0</PresentationFormat>
  <Lines>24</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3383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Funda Özbakır</cp:lastModifiedBy>
  <cp:revision>34</cp:revision>
  <cp:lastPrinted>2017-10-26T10:25:00Z</cp:lastPrinted>
  <dcterms:created xsi:type="dcterms:W3CDTF">2018-02-27T10:40:00Z</dcterms:created>
  <dcterms:modified xsi:type="dcterms:W3CDTF">2021-07-05T12:12:00Z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